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rPr>
          <w:rFonts w:ascii="Tahoma" w:hAnsi="Tahoma" w:eastAsia="Tahoma" w:cs="Tahoma"/>
        </w:rPr>
      </w:pPr>
      <w:r>
        <w:rPr>
          <w:rFonts w:ascii="Tahoma" w:hAnsi="Tahoma" w:eastAsia="Tahoma" w:cs="Tahoma"/>
        </w:rPr>
        <w:t xml:space="preserve">manikandan </w:t>
      </w:r>
      <w:r>
        <w:rPr>
          <w:rStyle w:val="4"/>
          <w:rFonts w:ascii="Tahoma" w:hAnsi="Tahoma" w:eastAsia="Tahoma" w:cs="Tahoma"/>
          <w:sz w:val="62"/>
          <w:szCs w:val="62"/>
        </w:rPr>
        <w:t>J</w:t>
      </w:r>
    </w:p>
    <w:p>
      <w:pPr>
        <w:pStyle w:val="21"/>
        <w:pBdr>
          <w:bottom w:val="none" w:color="auto" w:sz="0" w:space="0"/>
        </w:pBdr>
        <w:spacing w:before="200" w:after="280"/>
        <w:rPr>
          <w:rFonts w:ascii="Tahoma" w:hAnsi="Tahoma" w:eastAsia="Tahoma" w:cs="Tahoma"/>
        </w:rPr>
      </w:pPr>
      <w:r>
        <w:rPr>
          <w:rStyle w:val="4"/>
          <w:rFonts w:ascii="Tahoma" w:hAnsi="Tahoma" w:eastAsia="Tahoma" w:cs="Tahoma"/>
          <w:sz w:val="20"/>
          <w:szCs w:val="20"/>
        </w:rPr>
        <w:t>Coimbatore, TN</w:t>
      </w:r>
      <w:r>
        <w:rPr>
          <w:rStyle w:val="22"/>
          <w:rFonts w:ascii="Tahoma" w:hAnsi="Tahoma" w:eastAsia="Tahoma" w:cs="Tahoma"/>
        </w:rPr>
        <w:t xml:space="preserve"> </w:t>
      </w:r>
      <w:r>
        <w:rPr>
          <w:rStyle w:val="4"/>
          <w:rFonts w:ascii="Tahoma" w:hAnsi="Tahoma" w:eastAsia="Tahoma" w:cs="Tahoma"/>
          <w:sz w:val="20"/>
          <w:szCs w:val="20"/>
        </w:rPr>
        <w:t>641016</w:t>
      </w:r>
      <w:r>
        <w:rPr>
          <w:rStyle w:val="4"/>
          <w:rFonts w:ascii="Tahoma" w:hAnsi="Tahoma" w:eastAsia="Tahoma" w:cs="Tahoma"/>
          <w:sz w:val="20"/>
          <w:szCs w:val="20"/>
        </w:rPr>
        <w:t>, India</w:t>
      </w:r>
      <w:r>
        <w:rPr>
          <w:rStyle w:val="22"/>
          <w:rFonts w:ascii="Tahoma" w:hAnsi="Tahoma" w:eastAsia="Tahoma" w:cs="Tahoma"/>
        </w:rPr>
        <w:t xml:space="preserve"> </w:t>
      </w:r>
      <w:r>
        <w:rPr>
          <w:rStyle w:val="4"/>
          <w:rFonts w:ascii="Tahoma" w:hAnsi="Tahoma" w:eastAsia="Tahoma" w:cs="Tahoma"/>
          <w:vanish/>
          <w:sz w:val="20"/>
          <w:szCs w:val="20"/>
        </w:rPr>
        <w:t>641016, Coimbatore, TN</w:t>
      </w:r>
      <w:r>
        <w:rPr>
          <w:rStyle w:val="7"/>
          <w:rFonts w:ascii="Tahoma" w:hAnsi="Tahoma" w:eastAsia="Tahoma" w:cs="Tahoma"/>
        </w:rPr>
        <w:t xml:space="preserve"> </w:t>
      </w:r>
      <w:r>
        <w:rPr>
          <w:rStyle w:val="4"/>
          <w:rFonts w:ascii="Tahoma" w:hAnsi="Tahoma" w:eastAsia="Tahoma" w:cs="Tahoma"/>
          <w:sz w:val="20"/>
          <w:szCs w:val="20"/>
        </w:rPr>
        <w:t>| +91 9095690069</w:t>
      </w:r>
      <w:r>
        <w:rPr>
          <w:rFonts w:ascii="Tahoma" w:hAnsi="Tahoma" w:eastAsia="Tahoma" w:cs="Tahoma"/>
        </w:rPr>
        <w:t xml:space="preserve"> </w:t>
      </w:r>
      <w:r>
        <w:rPr>
          <w:rStyle w:val="4"/>
          <w:rFonts w:ascii="Tahoma" w:hAnsi="Tahoma" w:eastAsia="Tahoma" w:cs="Tahoma"/>
          <w:sz w:val="20"/>
          <w:szCs w:val="20"/>
        </w:rPr>
        <w:t>| mani.mech223@gmail.com</w:t>
      </w:r>
    </w:p>
    <w:p>
      <w:pPr>
        <w:pStyle w:val="8"/>
        <w:spacing w:before="280" w:after="140"/>
        <w:rPr>
          <w:rFonts w:ascii="Tahoma" w:hAnsi="Tahoma" w:eastAsia="Tahoma" w:cs="Tahoma"/>
          <w:b/>
          <w:bCs/>
          <w:color w:val="336699"/>
        </w:rPr>
      </w:pPr>
      <w:r>
        <w:rPr>
          <w:rFonts w:ascii="Tahoma" w:hAnsi="Tahoma" w:eastAsia="Tahoma" w:cs="Tahoma"/>
          <w:b/>
          <w:bCs/>
          <w:color w:val="336699"/>
        </w:rPr>
        <w:t>Professional Summary</w:t>
      </w:r>
    </w:p>
    <w:p>
      <w:pPr>
        <w:pStyle w:val="10"/>
        <w:spacing w:line="380" w:lineRule="atLeast"/>
        <w:rPr>
          <w:rFonts w:ascii="Tahoma" w:hAnsi="Tahoma" w:eastAsia="Tahoma" w:cs="Tahoma"/>
          <w:color w:val="666666"/>
          <w:sz w:val="22"/>
          <w:szCs w:val="22"/>
        </w:rPr>
      </w:pPr>
      <w:r>
        <w:rPr>
          <w:rFonts w:ascii="Tahoma" w:hAnsi="Tahoma" w:eastAsia="Tahoma" w:cs="Tahoma"/>
          <w:color w:val="666666"/>
          <w:sz w:val="22"/>
          <w:szCs w:val="22"/>
        </w:rPr>
        <w:t>Motivated Design Engineer with over 4+ years in engineering design and implementation. Proficient in dominant software tools such as CAD, 2D and 3D design and Solid Modeling. Veteran provider of equipment selection, sizing, design and equipment test design and execution. Efficient collaborator moves projects forward productively. Skilled at inspiring stakeholders to share ideas and information for project success.</w:t>
      </w:r>
    </w:p>
    <w:p>
      <w:pPr>
        <w:pStyle w:val="8"/>
        <w:spacing w:before="280" w:after="140"/>
        <w:rPr>
          <w:rFonts w:ascii="Tahoma" w:hAnsi="Tahoma" w:eastAsia="Tahoma" w:cs="Tahoma"/>
          <w:b/>
          <w:bCs/>
          <w:color w:val="336699"/>
        </w:rPr>
      </w:pPr>
      <w:r>
        <w:rPr>
          <w:rFonts w:ascii="Tahoma" w:hAnsi="Tahoma" w:eastAsia="Tahoma" w:cs="Tahoma"/>
          <w:b/>
          <w:bCs/>
          <w:color w:val="336699"/>
        </w:rPr>
        <w:t>Skills</w:t>
      </w:r>
    </w:p>
    <w:tbl>
      <w:tblPr>
        <w:tblStyle w:val="12"/>
        <w:tblW w:w="0" w:type="auto"/>
        <w:tblInd w:w="5" w:type="dxa"/>
        <w:tblLayout w:type="fixed"/>
        <w:tblCellMar>
          <w:top w:w="0" w:type="dxa"/>
          <w:left w:w="0" w:type="dxa"/>
          <w:bottom w:w="0" w:type="dxa"/>
          <w:right w:w="0" w:type="dxa"/>
        </w:tblCellMar>
      </w:tblPr>
      <w:tblGrid>
        <w:gridCol w:w="5278"/>
        <w:gridCol w:w="5278"/>
      </w:tblGrid>
      <w:tr>
        <w:tc>
          <w:tcPr>
            <w:tcW w:w="5278" w:type="dxa"/>
            <w:tcMar>
              <w:top w:w="5" w:type="dxa"/>
              <w:left w:w="5" w:type="dxa"/>
              <w:bottom w:w="5" w:type="dxa"/>
              <w:right w:w="5" w:type="dxa"/>
            </w:tcMar>
          </w:tcPr>
          <w:p>
            <w:pPr>
              <w:pStyle w:val="11"/>
              <w:numPr>
                <w:ilvl w:val="0"/>
                <w:numId w:val="1"/>
              </w:numPr>
              <w:spacing w:line="380" w:lineRule="atLeast"/>
              <w:ind w:left="460" w:hanging="201"/>
              <w:rPr>
                <w:rFonts w:ascii="Tahoma" w:hAnsi="Tahoma" w:eastAsia="Tahoma" w:cs="Tahoma"/>
                <w:color w:val="666666"/>
                <w:sz w:val="22"/>
                <w:szCs w:val="22"/>
              </w:rPr>
            </w:pPr>
            <w:r>
              <w:rPr>
                <w:rFonts w:ascii="Tahoma" w:hAnsi="Tahoma" w:eastAsia="Tahoma" w:cs="Tahoma"/>
                <w:color w:val="666666"/>
                <w:sz w:val="22"/>
                <w:szCs w:val="22"/>
              </w:rPr>
              <w:t>Siemens NX Design &amp; Drafting</w:t>
            </w:r>
          </w:p>
          <w:p>
            <w:pPr>
              <w:pStyle w:val="11"/>
              <w:numPr>
                <w:ilvl w:val="0"/>
                <w:numId w:val="1"/>
              </w:numPr>
              <w:spacing w:line="380" w:lineRule="atLeast"/>
              <w:ind w:left="460" w:hanging="201"/>
              <w:rPr>
                <w:rFonts w:ascii="Tahoma" w:hAnsi="Tahoma" w:eastAsia="Tahoma" w:cs="Tahoma"/>
                <w:color w:val="666666"/>
                <w:sz w:val="22"/>
                <w:szCs w:val="22"/>
              </w:rPr>
            </w:pPr>
            <w:r>
              <w:rPr>
                <w:rFonts w:ascii="Tahoma" w:hAnsi="Tahoma" w:eastAsia="Tahoma" w:cs="Tahoma"/>
                <w:color w:val="666666"/>
                <w:sz w:val="22"/>
                <w:szCs w:val="22"/>
              </w:rPr>
              <w:t>Preparing layouts using concepts.</w:t>
            </w:r>
          </w:p>
          <w:p>
            <w:pPr>
              <w:pStyle w:val="11"/>
              <w:numPr>
                <w:ilvl w:val="0"/>
                <w:numId w:val="1"/>
              </w:numPr>
              <w:spacing w:line="380" w:lineRule="atLeast"/>
              <w:ind w:left="460" w:hanging="201"/>
              <w:rPr>
                <w:rFonts w:ascii="Tahoma" w:hAnsi="Tahoma" w:eastAsia="Tahoma" w:cs="Tahoma"/>
                <w:color w:val="666666"/>
                <w:sz w:val="22"/>
                <w:szCs w:val="22"/>
              </w:rPr>
            </w:pPr>
            <w:r>
              <w:rPr>
                <w:rFonts w:ascii="Tahoma" w:hAnsi="Tahoma" w:eastAsia="Tahoma" w:cs="Tahoma"/>
                <w:color w:val="666666"/>
                <w:sz w:val="22"/>
                <w:szCs w:val="22"/>
              </w:rPr>
              <w:t>2D drafting with manufacturing focus.</w:t>
            </w:r>
          </w:p>
          <w:p>
            <w:pPr>
              <w:pStyle w:val="11"/>
              <w:spacing w:line="380" w:lineRule="atLeast"/>
              <w:ind w:left="460"/>
              <w:rPr>
                <w:rFonts w:ascii="Tahoma" w:hAnsi="Tahoma" w:eastAsia="Tahoma" w:cs="Tahoma"/>
                <w:color w:val="666666"/>
                <w:sz w:val="22"/>
                <w:szCs w:val="22"/>
              </w:rPr>
            </w:pPr>
          </w:p>
        </w:tc>
        <w:tc>
          <w:tcPr>
            <w:tcW w:w="5278" w:type="dxa"/>
            <w:tcBorders>
              <w:left w:val="single" w:color="FEFDFD" w:sz="8" w:space="0"/>
            </w:tcBorders>
            <w:tcMar>
              <w:top w:w="5" w:type="dxa"/>
              <w:left w:w="10" w:type="dxa"/>
              <w:bottom w:w="5" w:type="dxa"/>
              <w:right w:w="5" w:type="dxa"/>
            </w:tcMar>
          </w:tcPr>
          <w:p>
            <w:pPr>
              <w:pStyle w:val="11"/>
              <w:spacing w:line="380" w:lineRule="atLeast"/>
              <w:rPr>
                <w:rFonts w:ascii="Tahoma" w:hAnsi="Tahoma" w:eastAsia="Tahoma" w:cs="Tahoma"/>
                <w:color w:val="666666"/>
                <w:sz w:val="22"/>
                <w:szCs w:val="22"/>
              </w:rPr>
            </w:pPr>
          </w:p>
        </w:tc>
      </w:tr>
    </w:tbl>
    <w:p>
      <w:pPr>
        <w:pStyle w:val="8"/>
        <w:spacing w:before="280" w:after="140"/>
        <w:rPr>
          <w:rFonts w:ascii="Tahoma" w:hAnsi="Tahoma" w:eastAsia="Tahoma" w:cs="Tahoma"/>
          <w:b/>
          <w:bCs/>
          <w:color w:val="336699"/>
        </w:rPr>
      </w:pPr>
    </w:p>
    <w:p>
      <w:pPr>
        <w:pStyle w:val="8"/>
        <w:spacing w:before="280" w:after="140"/>
        <w:rPr>
          <w:rFonts w:ascii="Tahoma" w:hAnsi="Tahoma" w:eastAsia="Tahoma" w:cs="Tahoma"/>
          <w:b/>
          <w:bCs/>
          <w:color w:val="336699"/>
        </w:rPr>
      </w:pPr>
      <w:r>
        <w:rPr>
          <w:rFonts w:ascii="Tahoma" w:hAnsi="Tahoma" w:eastAsia="Tahoma" w:cs="Tahoma"/>
          <w:b/>
          <w:bCs/>
          <w:color w:val="336699"/>
        </w:rPr>
        <w:t>Work History</w:t>
      </w:r>
    </w:p>
    <w:p>
      <w:pPr>
        <w:pStyle w:val="8"/>
        <w:spacing w:before="280" w:after="140"/>
        <w:rPr>
          <w:rFonts w:ascii="Tahoma" w:hAnsi="Tahoma" w:eastAsia="Tahoma" w:cs="Tahoma"/>
          <w:b/>
          <w:bCs/>
          <w:color w:val="336699"/>
        </w:rPr>
      </w:pPr>
      <w:r>
        <w:rPr>
          <w:rStyle w:val="14"/>
          <w:rFonts w:ascii="Tahoma" w:hAnsi="Tahoma" w:eastAsia="Tahoma" w:cs="Tahoma"/>
          <w:b/>
          <w:bCs/>
          <w:sz w:val="22"/>
          <w:szCs w:val="22"/>
        </w:rPr>
        <w:t>Mechanical Design Engineer</w:t>
      </w:r>
      <w:r>
        <w:rPr>
          <w:rStyle w:val="13"/>
          <w:rFonts w:ascii="Tahoma" w:hAnsi="Tahoma" w:eastAsia="Tahoma" w:cs="Tahoma"/>
          <w:color w:val="666666"/>
          <w:sz w:val="22"/>
          <w:szCs w:val="22"/>
        </w:rPr>
        <w:t xml:space="preserve"> </w:t>
      </w:r>
      <w:r>
        <w:rPr>
          <w:rStyle w:val="15"/>
          <w:rFonts w:ascii="Tahoma" w:hAnsi="Tahoma" w:eastAsia="Tahoma" w:cs="Tahoma"/>
          <w:color w:val="666666"/>
          <w:sz w:val="22"/>
          <w:szCs w:val="22"/>
        </w:rPr>
        <w:tab/>
      </w:r>
      <w:r>
        <w:rPr>
          <w:rStyle w:val="15"/>
          <w:rFonts w:ascii="Tahoma" w:hAnsi="Tahoma" w:eastAsia="Tahoma" w:cs="Tahoma"/>
          <w:color w:val="666666"/>
          <w:sz w:val="22"/>
          <w:szCs w:val="22"/>
        </w:rPr>
        <w:t xml:space="preserve">                                                                        (4 yrs.) May</w:t>
      </w:r>
      <w:r>
        <w:rPr>
          <w:rStyle w:val="16"/>
          <w:rFonts w:ascii="Tahoma" w:hAnsi="Tahoma" w:eastAsia="Tahoma" w:cs="Tahoma"/>
          <w:sz w:val="22"/>
          <w:szCs w:val="22"/>
        </w:rPr>
        <w:t xml:space="preserve"> 2017</w:t>
      </w:r>
      <w:r>
        <w:rPr>
          <w:rStyle w:val="4"/>
          <w:rFonts w:ascii="Tahoma" w:hAnsi="Tahoma" w:eastAsia="Tahoma" w:cs="Tahoma"/>
          <w:color w:val="666666"/>
          <w:sz w:val="22"/>
          <w:szCs w:val="22"/>
        </w:rPr>
        <w:t xml:space="preserve">- Jul </w:t>
      </w:r>
      <w:r>
        <w:rPr>
          <w:rStyle w:val="16"/>
          <w:rFonts w:ascii="Tahoma" w:hAnsi="Tahoma" w:eastAsia="Tahoma" w:cs="Tahoma"/>
          <w:sz w:val="22"/>
          <w:szCs w:val="22"/>
        </w:rPr>
        <w:t>2021</w:t>
      </w:r>
    </w:p>
    <w:p>
      <w:pPr>
        <w:pStyle w:val="17"/>
        <w:tabs>
          <w:tab w:val="right" w:pos="10540"/>
        </w:tabs>
        <w:spacing w:line="380" w:lineRule="atLeast"/>
        <w:rPr>
          <w:rStyle w:val="4"/>
          <w:rFonts w:ascii="Tahoma" w:hAnsi="Tahoma" w:eastAsia="Tahoma" w:cs="Tahoma"/>
          <w:color w:val="666666"/>
          <w:sz w:val="22"/>
          <w:szCs w:val="22"/>
        </w:rPr>
      </w:pPr>
      <w:r>
        <w:rPr>
          <w:rStyle w:val="18"/>
          <w:rFonts w:ascii="Tahoma" w:hAnsi="Tahoma" w:eastAsia="Tahoma" w:cs="Tahoma"/>
          <w:color w:val="666666"/>
          <w:sz w:val="22"/>
          <w:szCs w:val="22"/>
        </w:rPr>
        <w:t>Hirotec India Pvt. Limited, Keeranatham</w:t>
      </w:r>
      <w:r>
        <w:rPr>
          <w:rStyle w:val="18"/>
          <w:rFonts w:ascii="Tahoma" w:hAnsi="Tahoma" w:eastAsia="Tahoma" w:cs="Tahoma"/>
          <w:color w:val="666666"/>
          <w:sz w:val="22"/>
          <w:szCs w:val="22"/>
        </w:rPr>
        <w:tab/>
      </w:r>
      <w:r>
        <w:rPr>
          <w:rStyle w:val="4"/>
          <w:rFonts w:ascii="Tahoma" w:hAnsi="Tahoma" w:eastAsia="Tahoma" w:cs="Tahoma"/>
          <w:color w:val="666666"/>
          <w:sz w:val="22"/>
          <w:szCs w:val="22"/>
        </w:rPr>
        <w:t>Coimbatore, Tamil Nadu</w:t>
      </w:r>
      <w:r>
        <w:rPr>
          <w:rStyle w:val="15"/>
          <w:rFonts w:ascii="Tahoma" w:hAnsi="Tahoma" w:eastAsia="Tahoma" w:cs="Tahoma"/>
          <w:color w:val="666666"/>
          <w:sz w:val="22"/>
          <w:szCs w:val="22"/>
        </w:rPr>
        <w:t xml:space="preserve"> </w:t>
      </w:r>
    </w:p>
    <w:p>
      <w:pPr>
        <w:pStyle w:val="11"/>
        <w:numPr>
          <w:ilvl w:val="0"/>
          <w:numId w:val="2"/>
        </w:numPr>
        <w:spacing w:line="380" w:lineRule="atLeast"/>
        <w:ind w:left="460" w:hanging="201"/>
        <w:rPr>
          <w:rStyle w:val="4"/>
          <w:rFonts w:ascii="Tahoma" w:hAnsi="Tahoma" w:eastAsia="Tahoma" w:cs="Tahoma"/>
          <w:color w:val="666666"/>
          <w:sz w:val="22"/>
          <w:szCs w:val="22"/>
        </w:rPr>
      </w:pPr>
      <w:r>
        <w:rPr>
          <w:rStyle w:val="4"/>
          <w:rFonts w:ascii="Tahoma" w:hAnsi="Tahoma" w:eastAsia="Tahoma" w:cs="Tahoma"/>
          <w:color w:val="666666"/>
          <w:sz w:val="22"/>
          <w:szCs w:val="22"/>
        </w:rPr>
        <w:t>Experience of working for international clients of US &amp; Europe.</w:t>
      </w:r>
    </w:p>
    <w:p>
      <w:pPr>
        <w:pStyle w:val="11"/>
        <w:numPr>
          <w:ilvl w:val="0"/>
          <w:numId w:val="2"/>
        </w:numPr>
        <w:spacing w:line="380" w:lineRule="atLeast"/>
        <w:ind w:left="460" w:hanging="201"/>
        <w:rPr>
          <w:rStyle w:val="4"/>
          <w:rFonts w:ascii="Tahoma" w:hAnsi="Tahoma" w:eastAsia="Tahoma" w:cs="Tahoma"/>
          <w:color w:val="666666"/>
          <w:sz w:val="22"/>
          <w:szCs w:val="22"/>
        </w:rPr>
      </w:pPr>
      <w:r>
        <w:rPr>
          <w:rStyle w:val="4"/>
          <w:rFonts w:ascii="Tahoma" w:hAnsi="Tahoma" w:eastAsia="Tahoma" w:cs="Tahoma"/>
          <w:color w:val="666666"/>
          <w:sz w:val="22"/>
          <w:szCs w:val="22"/>
        </w:rPr>
        <w:t>Generates the assembly drawings and prepares parts list</w:t>
      </w:r>
    </w:p>
    <w:p>
      <w:pPr>
        <w:pStyle w:val="11"/>
        <w:numPr>
          <w:ilvl w:val="0"/>
          <w:numId w:val="2"/>
        </w:numPr>
        <w:spacing w:line="380" w:lineRule="atLeast"/>
        <w:ind w:left="460" w:hanging="201"/>
        <w:rPr>
          <w:rStyle w:val="4"/>
          <w:rFonts w:ascii="Tahoma" w:hAnsi="Tahoma" w:eastAsia="Tahoma" w:cs="Tahoma"/>
          <w:color w:val="666666"/>
          <w:sz w:val="22"/>
          <w:szCs w:val="22"/>
        </w:rPr>
      </w:pPr>
      <w:r>
        <w:rPr>
          <w:rStyle w:val="4"/>
          <w:rFonts w:ascii="Tahoma" w:hAnsi="Tahoma" w:eastAsia="Tahoma" w:cs="Tahoma"/>
          <w:color w:val="666666"/>
          <w:sz w:val="22"/>
          <w:szCs w:val="22"/>
        </w:rPr>
        <w:t xml:space="preserve">Involved in Designing of JIGS and FIXTURES </w:t>
      </w:r>
    </w:p>
    <w:p>
      <w:pPr>
        <w:pStyle w:val="11"/>
        <w:numPr>
          <w:ilvl w:val="0"/>
          <w:numId w:val="2"/>
        </w:numPr>
        <w:spacing w:line="380" w:lineRule="atLeast"/>
        <w:ind w:left="460" w:hanging="201"/>
        <w:rPr>
          <w:rStyle w:val="4"/>
          <w:rFonts w:ascii="Tahoma" w:hAnsi="Tahoma" w:eastAsia="Tahoma" w:cs="Tahoma"/>
          <w:color w:val="666666"/>
          <w:sz w:val="22"/>
          <w:szCs w:val="22"/>
        </w:rPr>
      </w:pPr>
      <w:r>
        <w:rPr>
          <w:rStyle w:val="4"/>
          <w:rFonts w:ascii="Tahoma" w:hAnsi="Tahoma" w:eastAsia="Tahoma" w:cs="Tahoma"/>
          <w:color w:val="666666"/>
          <w:sz w:val="22"/>
          <w:szCs w:val="22"/>
        </w:rPr>
        <w:t>Involved in creation of weld paper templates used for welding BIW auto parts.</w:t>
      </w:r>
    </w:p>
    <w:p>
      <w:pPr>
        <w:pStyle w:val="11"/>
        <w:spacing w:line="380" w:lineRule="atLeast"/>
        <w:rPr>
          <w:rStyle w:val="4"/>
          <w:rFonts w:ascii="Tahoma" w:hAnsi="Tahoma" w:eastAsia="Tahoma" w:cs="Tahoma"/>
          <w:color w:val="666666"/>
          <w:sz w:val="22"/>
          <w:szCs w:val="22"/>
        </w:rPr>
      </w:pPr>
    </w:p>
    <w:p>
      <w:pPr>
        <w:pStyle w:val="9"/>
        <w:tabs>
          <w:tab w:val="right" w:pos="10540"/>
        </w:tabs>
        <w:spacing w:before="280" w:line="380" w:lineRule="atLeast"/>
        <w:rPr>
          <w:rFonts w:ascii="Tahoma" w:hAnsi="Tahoma" w:eastAsia="Tahoma" w:cs="Tahoma"/>
          <w:b/>
          <w:bCs/>
          <w:color w:val="336699"/>
          <w:sz w:val="22"/>
          <w:szCs w:val="22"/>
        </w:rPr>
      </w:pPr>
      <w:r>
        <w:rPr>
          <w:rStyle w:val="14"/>
          <w:rFonts w:ascii="Tahoma" w:hAnsi="Tahoma" w:eastAsia="Tahoma" w:cs="Tahoma"/>
          <w:b/>
          <w:bCs/>
          <w:sz w:val="22"/>
          <w:szCs w:val="22"/>
        </w:rPr>
        <w:t>Free Lancer, (Mechanical Design &amp; Drafting)</w:t>
      </w:r>
      <w:r>
        <w:rPr>
          <w:rStyle w:val="15"/>
          <w:rFonts w:ascii="Tahoma" w:hAnsi="Tahoma" w:eastAsia="Tahoma" w:cs="Tahoma"/>
          <w:color w:val="666666"/>
          <w:sz w:val="22"/>
          <w:szCs w:val="22"/>
        </w:rPr>
        <w:tab/>
      </w:r>
      <w:r>
        <w:rPr>
          <w:rStyle w:val="15"/>
          <w:rFonts w:ascii="Tahoma" w:hAnsi="Tahoma" w:eastAsia="Tahoma" w:cs="Tahoma"/>
          <w:color w:val="666666"/>
          <w:sz w:val="22"/>
          <w:szCs w:val="22"/>
        </w:rPr>
        <w:t xml:space="preserve"> </w:t>
      </w:r>
      <w:r>
        <w:rPr>
          <w:rStyle w:val="16"/>
          <w:rFonts w:ascii="Tahoma" w:hAnsi="Tahoma" w:eastAsia="Tahoma" w:cs="Tahoma"/>
          <w:sz w:val="22"/>
          <w:szCs w:val="22"/>
        </w:rPr>
        <w:t>PART-TIME</w:t>
      </w:r>
    </w:p>
    <w:p>
      <w:pPr>
        <w:pStyle w:val="17"/>
        <w:tabs>
          <w:tab w:val="right" w:pos="10540"/>
        </w:tabs>
        <w:spacing w:line="380" w:lineRule="atLeast"/>
        <w:rPr>
          <w:rFonts w:ascii="Tahoma" w:hAnsi="Tahoma" w:eastAsia="Tahoma" w:cs="Tahoma"/>
          <w:color w:val="666666"/>
          <w:sz w:val="22"/>
          <w:szCs w:val="22"/>
        </w:rPr>
      </w:pPr>
      <w:r>
        <w:rPr>
          <w:rStyle w:val="14"/>
          <w:rFonts w:ascii="Tahoma" w:hAnsi="Tahoma" w:eastAsia="Tahoma" w:cs="Tahoma"/>
          <w:b/>
          <w:bCs/>
          <w:sz w:val="20"/>
          <w:szCs w:val="20"/>
        </w:rPr>
        <w:t xml:space="preserve">JACK FOR LUXURY MOTORCYCLES </w:t>
      </w:r>
      <w:r>
        <w:rPr>
          <w:rStyle w:val="14"/>
          <w:rFonts w:ascii="Tahoma" w:hAnsi="Tahoma" w:eastAsia="Tahoma" w:cs="Tahoma"/>
          <w:b/>
          <w:bCs/>
          <w:sz w:val="20"/>
          <w:szCs w:val="20"/>
          <w:rtl w:val="0"/>
        </w:rPr>
        <w:t>(Harley Davidson)</w:t>
      </w:r>
      <w:r>
        <w:rPr>
          <w:rStyle w:val="15"/>
          <w:rFonts w:ascii="Tahoma" w:hAnsi="Tahoma" w:eastAsia="Tahoma" w:cs="Tahoma"/>
          <w:color w:val="666666"/>
          <w:sz w:val="22"/>
          <w:szCs w:val="22"/>
        </w:rPr>
        <w:tab/>
      </w:r>
      <w:r>
        <w:rPr>
          <w:rStyle w:val="15"/>
          <w:rFonts w:ascii="Tahoma" w:hAnsi="Tahoma" w:eastAsia="Tahoma" w:cs="Tahoma"/>
          <w:color w:val="666666"/>
          <w:sz w:val="22"/>
          <w:szCs w:val="22"/>
        </w:rPr>
        <w:t xml:space="preserve"> </w:t>
      </w:r>
      <w:r>
        <w:rPr>
          <w:rStyle w:val="4"/>
          <w:rFonts w:ascii="Tahoma" w:hAnsi="Tahoma" w:eastAsia="Tahoma" w:cs="Tahoma"/>
          <w:color w:val="666666"/>
          <w:sz w:val="22"/>
          <w:szCs w:val="22"/>
        </w:rPr>
        <w:t>Coimbatore, Tamil Nadu</w:t>
      </w:r>
      <w:r>
        <w:rPr>
          <w:rStyle w:val="15"/>
          <w:rFonts w:ascii="Tahoma" w:hAnsi="Tahoma" w:eastAsia="Tahoma" w:cs="Tahoma"/>
          <w:color w:val="666666"/>
          <w:sz w:val="22"/>
          <w:szCs w:val="22"/>
        </w:rPr>
        <w:t xml:space="preserve"> </w:t>
      </w:r>
    </w:p>
    <w:p>
      <w:pPr>
        <w:pStyle w:val="11"/>
        <w:numPr>
          <w:ilvl w:val="0"/>
          <w:numId w:val="3"/>
        </w:numPr>
        <w:spacing w:line="380" w:lineRule="atLeast"/>
        <w:ind w:left="460" w:hanging="201"/>
        <w:rPr>
          <w:rStyle w:val="4"/>
          <w:rFonts w:ascii="Tahoma" w:hAnsi="Tahoma" w:eastAsia="Tahoma" w:cs="Tahoma"/>
          <w:color w:val="666666"/>
          <w:sz w:val="22"/>
          <w:szCs w:val="22"/>
        </w:rPr>
      </w:pPr>
      <w:r>
        <w:rPr>
          <w:rStyle w:val="4"/>
          <w:rFonts w:ascii="Tahoma" w:hAnsi="Tahoma" w:eastAsia="Tahoma" w:cs="Tahoma"/>
          <w:color w:val="666666"/>
          <w:sz w:val="22"/>
          <w:szCs w:val="22"/>
        </w:rPr>
        <w:t>Design and detailed drafting of Hydraulic Jack for Luxury Motorcycles.</w:t>
      </w:r>
    </w:p>
    <w:p>
      <w:pPr>
        <w:pStyle w:val="11"/>
        <w:numPr>
          <w:ilvl w:val="0"/>
          <w:numId w:val="3"/>
        </w:numPr>
        <w:spacing w:line="380" w:lineRule="atLeast"/>
        <w:ind w:left="460" w:hanging="201"/>
        <w:rPr>
          <w:rStyle w:val="4"/>
          <w:rFonts w:ascii="Tahoma" w:hAnsi="Tahoma" w:eastAsia="Tahoma" w:cs="Tahoma"/>
          <w:color w:val="666666"/>
          <w:sz w:val="22"/>
          <w:szCs w:val="22"/>
        </w:rPr>
      </w:pPr>
      <w:r>
        <w:rPr>
          <w:rStyle w:val="4"/>
          <w:rFonts w:ascii="Tahoma" w:hAnsi="Tahoma" w:eastAsia="Tahoma" w:cs="Tahoma"/>
          <w:color w:val="666666"/>
          <w:sz w:val="22"/>
          <w:szCs w:val="22"/>
        </w:rPr>
        <w:t>Support to build &amp; Assemble the Jack.</w:t>
      </w:r>
    </w:p>
    <w:p>
      <w:pPr>
        <w:pStyle w:val="11"/>
        <w:numPr>
          <w:ilvl w:val="0"/>
          <w:numId w:val="3"/>
        </w:numPr>
        <w:spacing w:line="380" w:lineRule="atLeast"/>
        <w:ind w:left="460" w:hanging="201"/>
        <w:rPr>
          <w:rStyle w:val="4"/>
          <w:rFonts w:ascii="Tahoma" w:hAnsi="Tahoma" w:eastAsia="Tahoma" w:cs="Tahoma"/>
          <w:color w:val="666666"/>
          <w:sz w:val="22"/>
          <w:szCs w:val="22"/>
        </w:rPr>
      </w:pPr>
      <w:r>
        <w:rPr>
          <w:rStyle w:val="4"/>
          <w:rFonts w:ascii="Tahoma" w:hAnsi="Tahoma" w:eastAsia="Tahoma" w:cs="Tahoma"/>
          <w:color w:val="666666"/>
          <w:sz w:val="22"/>
          <w:szCs w:val="22"/>
        </w:rPr>
        <w:t>Updated designs with latest feedback from customers.</w:t>
      </w:r>
    </w:p>
    <w:p>
      <w:pPr>
        <w:pStyle w:val="11"/>
        <w:numPr>
          <w:ilvl w:val="0"/>
          <w:numId w:val="3"/>
        </w:numPr>
        <w:spacing w:line="380" w:lineRule="atLeast"/>
        <w:ind w:left="460" w:hanging="201"/>
        <w:rPr>
          <w:rStyle w:val="4"/>
          <w:rFonts w:ascii="Tahoma" w:hAnsi="Tahoma" w:eastAsia="Tahoma" w:cs="Tahoma"/>
          <w:color w:val="666666"/>
          <w:sz w:val="22"/>
          <w:szCs w:val="22"/>
        </w:rPr>
      </w:pPr>
      <w:r>
        <w:rPr>
          <w:rStyle w:val="4"/>
          <w:rFonts w:ascii="Tahoma" w:hAnsi="Tahoma" w:eastAsia="Tahoma" w:cs="Tahoma"/>
          <w:color w:val="666666"/>
          <w:sz w:val="22"/>
          <w:szCs w:val="22"/>
        </w:rPr>
        <w:t>Completed the Design than Customer Expectation.</w:t>
      </w:r>
    </w:p>
    <w:p>
      <w:pPr>
        <w:pStyle w:val="11"/>
        <w:spacing w:line="380" w:lineRule="atLeast"/>
        <w:ind w:left="259"/>
        <w:rPr>
          <w:rStyle w:val="15"/>
          <w:rFonts w:ascii="Tahoma" w:hAnsi="Tahoma" w:eastAsia="Tahoma" w:cs="Tahoma"/>
          <w:color w:val="666666"/>
          <w:sz w:val="22"/>
          <w:szCs w:val="22"/>
        </w:rPr>
      </w:pPr>
      <w:r>
        <w:rPr>
          <w:rStyle w:val="4"/>
          <w:rFonts w:ascii="Tahoma" w:hAnsi="Tahoma" w:eastAsia="Tahoma" w:cs="Tahoma"/>
          <w:color w:val="666666"/>
          <w:sz w:val="22"/>
          <w:szCs w:val="22"/>
        </w:rPr>
        <w:t xml:space="preserve">                                                                                                                           </w:t>
      </w:r>
      <w:r>
        <w:rPr>
          <w:rStyle w:val="15"/>
          <w:rFonts w:ascii="Tahoma" w:hAnsi="Tahoma" w:eastAsia="Tahoma" w:cs="Tahoma"/>
          <w:color w:val="666666"/>
          <w:sz w:val="22"/>
          <w:szCs w:val="22"/>
        </w:rPr>
        <w:tab/>
      </w:r>
    </w:p>
    <w:p>
      <w:pPr>
        <w:pStyle w:val="11"/>
        <w:spacing w:line="380" w:lineRule="atLeast"/>
        <w:ind w:left="259"/>
        <w:rPr>
          <w:rStyle w:val="15"/>
          <w:rFonts w:ascii="Tahoma" w:hAnsi="Tahoma" w:eastAsia="Tahoma" w:cs="Tahoma"/>
          <w:color w:val="666666"/>
          <w:sz w:val="22"/>
          <w:szCs w:val="22"/>
        </w:rPr>
      </w:pPr>
    </w:p>
    <w:p>
      <w:pPr>
        <w:pStyle w:val="11"/>
        <w:spacing w:line="380" w:lineRule="atLeast"/>
        <w:ind w:left="259"/>
        <w:rPr>
          <w:rStyle w:val="14"/>
          <w:rFonts w:ascii="Tahoma" w:hAnsi="Tahoma" w:eastAsia="Tahoma" w:cs="Tahoma"/>
          <w:b/>
          <w:bCs/>
          <w:sz w:val="20"/>
          <w:szCs w:val="20"/>
        </w:rPr>
      </w:pPr>
      <w:r>
        <w:rPr>
          <w:rStyle w:val="15"/>
          <w:rFonts w:ascii="Tahoma" w:hAnsi="Tahoma" w:eastAsia="Tahoma" w:cs="Tahoma"/>
          <w:color w:val="666666"/>
          <w:sz w:val="22"/>
          <w:szCs w:val="22"/>
        </w:rPr>
        <w:t xml:space="preserve"> </w:t>
      </w:r>
      <w:r>
        <w:rPr>
          <w:rStyle w:val="15"/>
          <w:rFonts w:ascii="Tahoma" w:hAnsi="Tahoma" w:eastAsia="Tahoma" w:cs="Tahoma"/>
          <w:color w:val="666666"/>
          <w:sz w:val="22"/>
          <w:szCs w:val="22"/>
        </w:rPr>
        <w:tab/>
      </w:r>
      <w:r>
        <w:rPr>
          <w:rStyle w:val="15"/>
          <w:rFonts w:ascii="Tahoma" w:hAnsi="Tahoma" w:eastAsia="Tahoma" w:cs="Tahoma"/>
          <w:color w:val="666666"/>
          <w:sz w:val="22"/>
          <w:szCs w:val="22"/>
        </w:rPr>
        <w:tab/>
      </w:r>
      <w:r>
        <w:rPr>
          <w:rStyle w:val="15"/>
          <w:rFonts w:ascii="Tahoma" w:hAnsi="Tahoma" w:eastAsia="Tahoma" w:cs="Tahoma"/>
          <w:color w:val="666666"/>
          <w:sz w:val="22"/>
          <w:szCs w:val="22"/>
        </w:rPr>
        <w:tab/>
      </w:r>
      <w:r>
        <w:rPr>
          <w:rStyle w:val="15"/>
          <w:rFonts w:ascii="Tahoma" w:hAnsi="Tahoma" w:eastAsia="Tahoma" w:cs="Tahoma"/>
          <w:color w:val="666666"/>
          <w:sz w:val="22"/>
          <w:szCs w:val="22"/>
        </w:rPr>
        <w:tab/>
      </w:r>
      <w:r>
        <w:rPr>
          <w:rStyle w:val="15"/>
          <w:rFonts w:ascii="Tahoma" w:hAnsi="Tahoma" w:eastAsia="Tahoma" w:cs="Tahoma"/>
          <w:color w:val="666666"/>
          <w:sz w:val="22"/>
          <w:szCs w:val="22"/>
        </w:rPr>
        <w:tab/>
      </w:r>
      <w:r>
        <w:rPr>
          <w:rStyle w:val="15"/>
          <w:rFonts w:ascii="Tahoma" w:hAnsi="Tahoma" w:eastAsia="Tahoma" w:cs="Tahoma"/>
          <w:color w:val="666666"/>
          <w:sz w:val="22"/>
          <w:szCs w:val="22"/>
        </w:rPr>
        <w:tab/>
      </w:r>
      <w:r>
        <w:rPr>
          <w:rStyle w:val="15"/>
          <w:rFonts w:ascii="Tahoma" w:hAnsi="Tahoma" w:eastAsia="Tahoma" w:cs="Tahoma"/>
          <w:color w:val="666666"/>
          <w:sz w:val="22"/>
          <w:szCs w:val="22"/>
        </w:rPr>
        <w:tab/>
      </w:r>
      <w:r>
        <w:rPr>
          <w:rStyle w:val="15"/>
          <w:rFonts w:ascii="Tahoma" w:hAnsi="Tahoma" w:eastAsia="Tahoma" w:cs="Tahoma"/>
          <w:color w:val="666666"/>
          <w:sz w:val="22"/>
          <w:szCs w:val="22"/>
        </w:rPr>
        <w:tab/>
      </w:r>
      <w:r>
        <w:rPr>
          <w:rStyle w:val="15"/>
          <w:rFonts w:ascii="Tahoma" w:hAnsi="Tahoma" w:eastAsia="Tahoma" w:cs="Tahoma"/>
          <w:color w:val="666666"/>
          <w:sz w:val="22"/>
          <w:szCs w:val="22"/>
        </w:rPr>
        <w:tab/>
      </w:r>
      <w:r>
        <w:rPr>
          <w:rStyle w:val="15"/>
          <w:rFonts w:ascii="Tahoma" w:hAnsi="Tahoma" w:eastAsia="Tahoma" w:cs="Tahoma"/>
          <w:color w:val="666666"/>
          <w:sz w:val="22"/>
          <w:szCs w:val="22"/>
        </w:rPr>
        <w:tab/>
      </w:r>
      <w:r>
        <w:rPr>
          <w:rStyle w:val="15"/>
          <w:rFonts w:ascii="Tahoma" w:hAnsi="Tahoma" w:eastAsia="Tahoma" w:cs="Tahoma"/>
          <w:color w:val="666666"/>
          <w:sz w:val="22"/>
          <w:szCs w:val="22"/>
        </w:rPr>
        <w:tab/>
      </w:r>
      <w:r>
        <w:rPr>
          <w:rStyle w:val="15"/>
          <w:rFonts w:ascii="Tahoma" w:hAnsi="Tahoma" w:eastAsia="Tahoma" w:cs="Tahoma"/>
          <w:color w:val="666666"/>
          <w:sz w:val="22"/>
          <w:szCs w:val="22"/>
        </w:rPr>
        <w:tab/>
      </w:r>
      <w:r>
        <w:rPr>
          <w:rStyle w:val="15"/>
          <w:rFonts w:ascii="Tahoma" w:hAnsi="Tahoma" w:eastAsia="Tahoma" w:cs="Tahoma"/>
          <w:color w:val="666666"/>
          <w:sz w:val="22"/>
          <w:szCs w:val="22"/>
        </w:rPr>
        <w:tab/>
      </w:r>
      <w:r>
        <w:rPr>
          <w:rStyle w:val="16"/>
          <w:rFonts w:ascii="Tahoma" w:hAnsi="Tahoma" w:eastAsia="Tahoma" w:cs="Tahoma"/>
          <w:sz w:val="22"/>
          <w:szCs w:val="22"/>
        </w:rPr>
        <w:t>PART-TIME</w:t>
      </w:r>
    </w:p>
    <w:p>
      <w:pPr>
        <w:pStyle w:val="17"/>
        <w:tabs>
          <w:tab w:val="right" w:pos="10540"/>
        </w:tabs>
        <w:spacing w:line="380" w:lineRule="atLeast"/>
        <w:rPr>
          <w:rFonts w:ascii="Tahoma" w:hAnsi="Tahoma" w:eastAsia="Tahoma" w:cs="Tahoma"/>
          <w:color w:val="666666"/>
          <w:sz w:val="22"/>
          <w:szCs w:val="22"/>
        </w:rPr>
      </w:pPr>
      <w:r>
        <w:rPr>
          <w:rStyle w:val="14"/>
          <w:rFonts w:ascii="Tahoma" w:hAnsi="Tahoma" w:eastAsia="Tahoma" w:cs="Tahoma"/>
          <w:b/>
          <w:bCs/>
          <w:sz w:val="20"/>
          <w:szCs w:val="20"/>
        </w:rPr>
        <w:t>DESIGN SOLUTION PROVIDED FOR WIRE WRAPPER MACHINE</w:t>
      </w:r>
      <w:r>
        <w:rPr>
          <w:rStyle w:val="15"/>
          <w:rFonts w:ascii="Tahoma" w:hAnsi="Tahoma" w:eastAsia="Tahoma" w:cs="Tahoma"/>
          <w:color w:val="666666"/>
          <w:sz w:val="22"/>
          <w:szCs w:val="22"/>
        </w:rPr>
        <w:tab/>
      </w:r>
      <w:r>
        <w:rPr>
          <w:rStyle w:val="15"/>
          <w:rFonts w:ascii="Tahoma" w:hAnsi="Tahoma" w:eastAsia="Tahoma" w:cs="Tahoma"/>
          <w:color w:val="666666"/>
          <w:sz w:val="22"/>
          <w:szCs w:val="22"/>
        </w:rPr>
        <w:t xml:space="preserve"> </w:t>
      </w:r>
      <w:r>
        <w:rPr>
          <w:rStyle w:val="4"/>
          <w:rFonts w:ascii="Tahoma" w:hAnsi="Tahoma" w:eastAsia="Tahoma" w:cs="Tahoma"/>
          <w:color w:val="666666"/>
          <w:sz w:val="22"/>
          <w:szCs w:val="22"/>
        </w:rPr>
        <w:t>Coimbatore, Tamil Nadu</w:t>
      </w:r>
      <w:r>
        <w:rPr>
          <w:rStyle w:val="15"/>
          <w:rFonts w:ascii="Tahoma" w:hAnsi="Tahoma" w:eastAsia="Tahoma" w:cs="Tahoma"/>
          <w:color w:val="666666"/>
          <w:sz w:val="22"/>
          <w:szCs w:val="22"/>
        </w:rPr>
        <w:t xml:space="preserve"> </w:t>
      </w:r>
    </w:p>
    <w:p>
      <w:pPr>
        <w:pStyle w:val="11"/>
        <w:numPr>
          <w:ilvl w:val="0"/>
          <w:numId w:val="3"/>
        </w:numPr>
        <w:spacing w:line="380" w:lineRule="atLeast"/>
        <w:ind w:left="460" w:hanging="201"/>
        <w:rPr>
          <w:rStyle w:val="4"/>
          <w:rFonts w:ascii="Tahoma" w:hAnsi="Tahoma" w:eastAsia="Tahoma" w:cs="Tahoma"/>
          <w:color w:val="666666"/>
          <w:sz w:val="22"/>
          <w:szCs w:val="22"/>
        </w:rPr>
      </w:pPr>
      <w:r>
        <w:rPr>
          <w:rStyle w:val="4"/>
          <w:rFonts w:ascii="Tahoma" w:hAnsi="Tahoma" w:eastAsia="Tahoma" w:cs="Tahoma"/>
          <w:color w:val="666666"/>
          <w:sz w:val="22"/>
          <w:szCs w:val="22"/>
        </w:rPr>
        <w:t>Identified the root cause problem from wire wrapper machine which gives the wire output less than the predefined length.</w:t>
      </w:r>
    </w:p>
    <w:p>
      <w:pPr>
        <w:pStyle w:val="11"/>
        <w:numPr>
          <w:ilvl w:val="0"/>
          <w:numId w:val="3"/>
        </w:numPr>
        <w:spacing w:line="380" w:lineRule="atLeast"/>
        <w:ind w:left="460" w:hanging="201"/>
        <w:rPr>
          <w:rStyle w:val="4"/>
          <w:rFonts w:ascii="Tahoma" w:hAnsi="Tahoma" w:eastAsia="Tahoma" w:cs="Tahoma"/>
          <w:color w:val="666666"/>
          <w:sz w:val="22"/>
          <w:szCs w:val="22"/>
        </w:rPr>
      </w:pPr>
      <w:r>
        <w:rPr>
          <w:rStyle w:val="4"/>
          <w:rFonts w:ascii="Tahoma" w:hAnsi="Tahoma" w:eastAsia="Tahoma" w:cs="Tahoma"/>
          <w:color w:val="666666"/>
          <w:sz w:val="22"/>
          <w:szCs w:val="22"/>
        </w:rPr>
        <w:t>Analyzed the problem and figure out the best possible solution by designing the Belt tensioner.</w:t>
      </w:r>
    </w:p>
    <w:p>
      <w:pPr>
        <w:pStyle w:val="11"/>
        <w:numPr>
          <w:ilvl w:val="0"/>
          <w:numId w:val="3"/>
        </w:numPr>
        <w:spacing w:line="380" w:lineRule="atLeast"/>
        <w:ind w:left="460" w:hanging="201"/>
        <w:rPr>
          <w:rStyle w:val="4"/>
          <w:rFonts w:ascii="Tahoma" w:hAnsi="Tahoma" w:eastAsia="Tahoma" w:cs="Tahoma"/>
          <w:color w:val="666666"/>
          <w:sz w:val="22"/>
          <w:szCs w:val="22"/>
        </w:rPr>
      </w:pPr>
      <w:r>
        <w:rPr>
          <w:rStyle w:val="4"/>
          <w:rFonts w:ascii="Tahoma" w:hAnsi="Tahoma" w:eastAsia="Tahoma" w:cs="Tahoma"/>
          <w:color w:val="666666"/>
          <w:sz w:val="22"/>
          <w:szCs w:val="22"/>
        </w:rPr>
        <w:t>Design and detailed drafting of Belt tensioner with all deliverables.</w:t>
      </w:r>
    </w:p>
    <w:p>
      <w:pPr>
        <w:pStyle w:val="11"/>
        <w:numPr>
          <w:ilvl w:val="0"/>
          <w:numId w:val="3"/>
        </w:numPr>
        <w:spacing w:line="380" w:lineRule="atLeast"/>
        <w:ind w:left="460" w:hanging="201"/>
        <w:rPr>
          <w:rStyle w:val="4"/>
          <w:rFonts w:ascii="Tahoma" w:hAnsi="Tahoma" w:eastAsia="Tahoma" w:cs="Tahoma"/>
          <w:color w:val="666666"/>
          <w:sz w:val="22"/>
          <w:szCs w:val="22"/>
        </w:rPr>
      </w:pPr>
      <w:r>
        <w:rPr>
          <w:rStyle w:val="4"/>
          <w:rFonts w:ascii="Tahoma" w:hAnsi="Tahoma" w:eastAsia="Tahoma" w:cs="Tahoma"/>
          <w:color w:val="666666"/>
          <w:sz w:val="22"/>
          <w:szCs w:val="22"/>
        </w:rPr>
        <w:t>Solution was provided with minimal Cost than the one provided by competitors.</w:t>
      </w:r>
    </w:p>
    <w:p>
      <w:pPr>
        <w:pStyle w:val="11"/>
        <w:numPr>
          <w:ilvl w:val="0"/>
          <w:numId w:val="3"/>
        </w:numPr>
        <w:spacing w:line="380" w:lineRule="atLeast"/>
        <w:ind w:left="460" w:hanging="201"/>
        <w:rPr>
          <w:rStyle w:val="4"/>
          <w:rFonts w:ascii="Tahoma" w:hAnsi="Tahoma" w:eastAsia="Tahoma" w:cs="Tahoma"/>
          <w:color w:val="666666"/>
          <w:sz w:val="22"/>
          <w:szCs w:val="22"/>
        </w:rPr>
      </w:pPr>
      <w:r>
        <w:rPr>
          <w:rStyle w:val="4"/>
          <w:rFonts w:ascii="Tahoma" w:hAnsi="Tahoma" w:eastAsia="Tahoma" w:cs="Tahoma"/>
          <w:color w:val="666666"/>
          <w:sz w:val="22"/>
          <w:szCs w:val="22"/>
        </w:rPr>
        <w:t>Customer was so happy with the Design!</w:t>
      </w:r>
    </w:p>
    <w:p>
      <w:pPr>
        <w:pStyle w:val="11"/>
        <w:numPr>
          <w:ilvl w:val="0"/>
          <w:numId w:val="0"/>
        </w:numPr>
        <w:spacing w:line="380" w:lineRule="atLeast"/>
        <w:rPr>
          <w:rStyle w:val="4"/>
          <w:rFonts w:ascii="Tahoma" w:hAnsi="Tahoma" w:eastAsia="Tahoma" w:cs="Tahoma"/>
          <w:color w:val="666666"/>
          <w:sz w:val="22"/>
          <w:szCs w:val="22"/>
        </w:rPr>
      </w:pPr>
    </w:p>
    <w:p>
      <w:pPr>
        <w:pStyle w:val="11"/>
        <w:spacing w:line="380" w:lineRule="atLeast"/>
        <w:rPr>
          <w:rFonts w:ascii="Tahoma" w:hAnsi="Tahoma" w:eastAsia="Tahoma" w:cs="Tahoma"/>
          <w:color w:val="666666"/>
          <w:sz w:val="22"/>
          <w:szCs w:val="22"/>
        </w:rPr>
      </w:pPr>
      <w:r>
        <w:rPr>
          <w:rFonts w:ascii="Tahoma" w:hAnsi="Tahoma" w:eastAsia="Tahoma" w:cs="Tahoma"/>
          <w:b/>
          <w:bCs/>
          <w:color w:val="336699"/>
        </w:rPr>
        <w:t>Education</w:t>
      </w:r>
    </w:p>
    <w:p>
      <w:pPr>
        <w:pStyle w:val="9"/>
        <w:tabs>
          <w:tab w:val="right" w:pos="10540"/>
        </w:tabs>
        <w:spacing w:line="380" w:lineRule="atLeast"/>
        <w:rPr>
          <w:rFonts w:ascii="Tahoma" w:hAnsi="Tahoma" w:eastAsia="Tahoma" w:cs="Tahoma"/>
          <w:color w:val="666666"/>
          <w:sz w:val="22"/>
          <w:szCs w:val="22"/>
        </w:rPr>
      </w:pPr>
      <w:r>
        <w:rPr>
          <w:rStyle w:val="19"/>
          <w:rFonts w:ascii="Tahoma" w:hAnsi="Tahoma" w:eastAsia="Tahoma" w:cs="Tahoma"/>
          <w:sz w:val="22"/>
          <w:szCs w:val="22"/>
        </w:rPr>
        <w:t>GED</w:t>
      </w:r>
      <w:r>
        <w:rPr>
          <w:rStyle w:val="13"/>
          <w:rFonts w:ascii="Tahoma" w:hAnsi="Tahoma" w:eastAsia="Tahoma" w:cs="Tahoma"/>
          <w:color w:val="666666"/>
          <w:sz w:val="22"/>
          <w:szCs w:val="22"/>
        </w:rPr>
        <w:t xml:space="preserve"> </w:t>
      </w:r>
      <w:r>
        <w:rPr>
          <w:rStyle w:val="16"/>
          <w:rFonts w:ascii="Tahoma" w:hAnsi="Tahoma" w:eastAsia="Tahoma" w:cs="Tahoma"/>
          <w:sz w:val="22"/>
          <w:szCs w:val="22"/>
        </w:rPr>
        <w:tab/>
      </w:r>
      <w:r>
        <w:rPr>
          <w:rStyle w:val="16"/>
          <w:rFonts w:ascii="Tahoma" w:hAnsi="Tahoma" w:eastAsia="Tahoma" w:cs="Tahoma"/>
          <w:sz w:val="22"/>
          <w:szCs w:val="22"/>
        </w:rPr>
        <w:t xml:space="preserve"> </w:t>
      </w:r>
      <w:r>
        <w:rPr>
          <w:rStyle w:val="4"/>
          <w:rFonts w:ascii="Tahoma" w:hAnsi="Tahoma" w:eastAsia="Tahoma" w:cs="Tahoma"/>
          <w:color w:val="336699"/>
          <w:sz w:val="22"/>
          <w:szCs w:val="22"/>
        </w:rPr>
        <w:t xml:space="preserve">May </w:t>
      </w:r>
      <w:r>
        <w:rPr>
          <w:rStyle w:val="4"/>
          <w:rFonts w:ascii="Tahoma" w:hAnsi="Tahoma" w:eastAsia="Tahoma" w:cs="Tahoma"/>
          <w:color w:val="336699"/>
          <w:sz w:val="22"/>
          <w:szCs w:val="22"/>
        </w:rPr>
        <w:t>2017</w:t>
      </w:r>
    </w:p>
    <w:p>
      <w:pPr>
        <w:pStyle w:val="17"/>
        <w:tabs>
          <w:tab w:val="right" w:pos="10540"/>
        </w:tabs>
        <w:spacing w:line="380" w:lineRule="atLeast"/>
        <w:rPr>
          <w:rFonts w:ascii="Tahoma" w:hAnsi="Tahoma" w:eastAsia="Tahoma" w:cs="Tahoma"/>
          <w:color w:val="666666"/>
          <w:sz w:val="22"/>
          <w:szCs w:val="22"/>
        </w:rPr>
      </w:pPr>
      <w:r>
        <w:rPr>
          <w:rStyle w:val="18"/>
          <w:rFonts w:ascii="Tahoma" w:hAnsi="Tahoma" w:eastAsia="Tahoma" w:cs="Tahoma"/>
          <w:color w:val="666666"/>
          <w:sz w:val="22"/>
          <w:szCs w:val="22"/>
        </w:rPr>
        <w:t>Government Polytechnic College</w:t>
      </w:r>
      <w:r>
        <w:rPr>
          <w:rFonts w:ascii="Tahoma" w:hAnsi="Tahoma" w:eastAsia="Tahoma" w:cs="Tahoma"/>
          <w:color w:val="666666"/>
          <w:sz w:val="22"/>
          <w:szCs w:val="22"/>
        </w:rPr>
        <w:t xml:space="preserve"> </w:t>
      </w:r>
      <w:r>
        <w:rPr>
          <w:rStyle w:val="15"/>
          <w:rFonts w:ascii="Tahoma" w:hAnsi="Tahoma" w:eastAsia="Tahoma" w:cs="Tahoma"/>
          <w:color w:val="666666"/>
          <w:sz w:val="22"/>
          <w:szCs w:val="22"/>
        </w:rPr>
        <w:tab/>
      </w:r>
      <w:r>
        <w:rPr>
          <w:rStyle w:val="15"/>
          <w:rFonts w:ascii="Tahoma" w:hAnsi="Tahoma" w:eastAsia="Tahoma" w:cs="Tahoma"/>
          <w:color w:val="666666"/>
          <w:sz w:val="22"/>
          <w:szCs w:val="22"/>
        </w:rPr>
        <w:t xml:space="preserve"> </w:t>
      </w:r>
      <w:r>
        <w:rPr>
          <w:rStyle w:val="4"/>
          <w:rFonts w:ascii="Tahoma" w:hAnsi="Tahoma" w:eastAsia="Tahoma" w:cs="Tahoma"/>
          <w:color w:val="666666"/>
          <w:sz w:val="22"/>
          <w:szCs w:val="22"/>
        </w:rPr>
        <w:t>Coimbatore</w:t>
      </w:r>
      <w:r>
        <w:rPr>
          <w:rStyle w:val="15"/>
          <w:rFonts w:ascii="Tahoma" w:hAnsi="Tahoma" w:eastAsia="Tahoma" w:cs="Tahoma"/>
          <w:color w:val="666666"/>
          <w:sz w:val="22"/>
          <w:szCs w:val="22"/>
        </w:rPr>
        <w:t xml:space="preserve"> </w:t>
      </w:r>
    </w:p>
    <w:p>
      <w:pPr>
        <w:pStyle w:val="10"/>
        <w:spacing w:line="380" w:lineRule="atLeast"/>
        <w:rPr>
          <w:rStyle w:val="4"/>
          <w:rFonts w:ascii="Tahoma" w:hAnsi="Tahoma" w:eastAsia="Tahoma" w:cs="Tahoma"/>
          <w:color w:val="666666"/>
          <w:sz w:val="22"/>
          <w:szCs w:val="22"/>
        </w:rPr>
      </w:pPr>
      <w:r>
        <w:rPr>
          <w:rStyle w:val="4"/>
          <w:rFonts w:ascii="Tahoma" w:hAnsi="Tahoma" w:eastAsia="Tahoma" w:cs="Tahoma"/>
          <w:color w:val="666666"/>
          <w:sz w:val="22"/>
          <w:szCs w:val="22"/>
        </w:rPr>
        <w:t>Diploma in Mechanical Engineering with 87% percentage.</w:t>
      </w:r>
    </w:p>
    <w:p>
      <w:pPr>
        <w:pStyle w:val="10"/>
        <w:spacing w:line="380" w:lineRule="atLeast"/>
        <w:rPr>
          <w:rStyle w:val="4"/>
          <w:rFonts w:ascii="Tahoma" w:hAnsi="Tahoma" w:eastAsia="Tahoma" w:cs="Tahoma"/>
          <w:color w:val="666666"/>
          <w:sz w:val="22"/>
          <w:szCs w:val="22"/>
        </w:rPr>
      </w:pPr>
      <w:bookmarkStart w:id="0" w:name="_GoBack"/>
      <w:bookmarkEnd w:id="0"/>
    </w:p>
    <w:p>
      <w:pPr>
        <w:pStyle w:val="10"/>
        <w:spacing w:line="380" w:lineRule="atLeast"/>
        <w:rPr>
          <w:rStyle w:val="4"/>
          <w:rFonts w:ascii="Tahoma" w:hAnsi="Tahoma" w:eastAsia="Tahoma" w:cs="Tahoma"/>
          <w:color w:val="666666"/>
          <w:sz w:val="22"/>
          <w:szCs w:val="22"/>
        </w:rPr>
      </w:pPr>
    </w:p>
    <w:sectPr>
      <w:pgSz w:w="12240" w:h="15840"/>
      <w:pgMar w:top="640" w:right="840" w:bottom="640" w:left="8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Tahoma">
    <w:panose1 w:val="020B0604030504040204"/>
    <w:charset w:val="00"/>
    <w:family w:val="swiss"/>
    <w:pitch w:val="default"/>
    <w:sig w:usb0="E1002AFF" w:usb1="C000605B" w:usb2="00000029" w:usb3="00000000" w:csb0="200101FF" w:csb1="20280000"/>
    <w:embedRegular r:id="rId1" w:fontKey="{60853AF3-358C-74F4-AC18-8D616755EF74}"/>
  </w:font>
  <w:font w:name="Symbol">
    <w:altName w:val="Kingsoft Sign"/>
    <w:panose1 w:val="05050102010706020507"/>
    <w:charset w:val="02"/>
    <w:family w:val="roman"/>
    <w:pitch w:val="default"/>
    <w:sig w:usb0="00000000" w:usb1="00000000" w:usb2="00000001" w:usb3="00000001" w:csb0="80000000" w:csb1="00000001"/>
  </w:font>
  <w:font w:name="Wingdings">
    <w:panose1 w:val="05000000000000000000"/>
    <w:charset w:val="02"/>
    <w:family w:val="auto"/>
    <w:pitch w:val="default"/>
    <w:sig w:usb0="00000000" w:usb1="00000000" w:usb2="00000000" w:usb3="00000000" w:csb0="8000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bullet"/>
      <w:lvlText w:val=""/>
      <w:lvlJc w:val="left"/>
      <w:pPr>
        <w:ind w:left="720" w:hanging="360"/>
      </w:pPr>
      <w:rPr>
        <w:rFonts w:ascii="Symbol" w:hAnsi="Symbol"/>
      </w:rPr>
    </w:lvl>
    <w:lvl w:ilvl="1" w:tentative="0">
      <w:start w:val="1"/>
      <w:numFmt w:val="bullet"/>
      <w:lvlText w:val="o"/>
      <w:lvlJc w:val="left"/>
      <w:pPr>
        <w:tabs>
          <w:tab w:val="left" w:pos="1440"/>
        </w:tabs>
        <w:ind w:left="1440" w:hanging="360"/>
      </w:pPr>
      <w:rPr>
        <w:rFonts w:ascii="Courier New" w:hAnsi="Courier New"/>
      </w:rPr>
    </w:lvl>
    <w:lvl w:ilvl="2" w:tentative="0">
      <w:start w:val="1"/>
      <w:numFmt w:val="bullet"/>
      <w:lvlText w:val=""/>
      <w:lvlJc w:val="left"/>
      <w:pPr>
        <w:tabs>
          <w:tab w:val="left" w:pos="2160"/>
        </w:tabs>
        <w:ind w:left="2160" w:hanging="360"/>
      </w:pPr>
      <w:rPr>
        <w:rFonts w:ascii="Wingdings" w:hAnsi="Wingdings"/>
      </w:rPr>
    </w:lvl>
    <w:lvl w:ilvl="3" w:tentative="0">
      <w:start w:val="1"/>
      <w:numFmt w:val="bullet"/>
      <w:lvlText w:val=""/>
      <w:lvlJc w:val="left"/>
      <w:pPr>
        <w:tabs>
          <w:tab w:val="left" w:pos="2880"/>
        </w:tabs>
        <w:ind w:left="2880" w:hanging="360"/>
      </w:pPr>
      <w:rPr>
        <w:rFonts w:ascii="Symbol" w:hAnsi="Symbol"/>
      </w:rPr>
    </w:lvl>
    <w:lvl w:ilvl="4" w:tentative="0">
      <w:start w:val="1"/>
      <w:numFmt w:val="bullet"/>
      <w:lvlText w:val="o"/>
      <w:lvlJc w:val="left"/>
      <w:pPr>
        <w:tabs>
          <w:tab w:val="left" w:pos="3600"/>
        </w:tabs>
        <w:ind w:left="3600" w:hanging="360"/>
      </w:pPr>
      <w:rPr>
        <w:rFonts w:ascii="Courier New" w:hAnsi="Courier New"/>
      </w:rPr>
    </w:lvl>
    <w:lvl w:ilvl="5" w:tentative="0">
      <w:start w:val="1"/>
      <w:numFmt w:val="bullet"/>
      <w:lvlText w:val=""/>
      <w:lvlJc w:val="left"/>
      <w:pPr>
        <w:tabs>
          <w:tab w:val="left" w:pos="4320"/>
        </w:tabs>
        <w:ind w:left="4320" w:hanging="360"/>
      </w:pPr>
      <w:rPr>
        <w:rFonts w:ascii="Wingdings" w:hAnsi="Wingdings"/>
      </w:rPr>
    </w:lvl>
    <w:lvl w:ilvl="6" w:tentative="0">
      <w:start w:val="1"/>
      <w:numFmt w:val="bullet"/>
      <w:lvlText w:val=""/>
      <w:lvlJc w:val="left"/>
      <w:pPr>
        <w:tabs>
          <w:tab w:val="left" w:pos="5040"/>
        </w:tabs>
        <w:ind w:left="5040" w:hanging="360"/>
      </w:pPr>
      <w:rPr>
        <w:rFonts w:ascii="Symbol" w:hAnsi="Symbol"/>
      </w:rPr>
    </w:lvl>
    <w:lvl w:ilvl="7" w:tentative="0">
      <w:start w:val="1"/>
      <w:numFmt w:val="bullet"/>
      <w:lvlText w:val="o"/>
      <w:lvlJc w:val="left"/>
      <w:pPr>
        <w:tabs>
          <w:tab w:val="left" w:pos="5760"/>
        </w:tabs>
        <w:ind w:left="5760" w:hanging="360"/>
      </w:pPr>
      <w:rPr>
        <w:rFonts w:ascii="Courier New" w:hAnsi="Courier New"/>
      </w:rPr>
    </w:lvl>
    <w:lvl w:ilvl="8" w:tentative="0">
      <w:start w:val="1"/>
      <w:numFmt w:val="bullet"/>
      <w:lvlText w:val=""/>
      <w:lvlJc w:val="left"/>
      <w:pPr>
        <w:tabs>
          <w:tab w:val="left" w:pos="6480"/>
        </w:tabs>
        <w:ind w:left="6480" w:hanging="360"/>
      </w:pPr>
      <w:rPr>
        <w:rFonts w:ascii="Wingdings" w:hAnsi="Wingdings"/>
      </w:rPr>
    </w:lvl>
  </w:abstractNum>
  <w:abstractNum w:abstractNumId="1">
    <w:nsid w:val="00000004"/>
    <w:multiLevelType w:val="multilevel"/>
    <w:tmpl w:val="00000004"/>
    <w:lvl w:ilvl="0" w:tentative="0">
      <w:start w:val="1"/>
      <w:numFmt w:val="bullet"/>
      <w:lvlText w:val=""/>
      <w:lvlJc w:val="left"/>
      <w:pPr>
        <w:ind w:left="720" w:hanging="360"/>
      </w:pPr>
      <w:rPr>
        <w:rFonts w:ascii="Symbol" w:hAnsi="Symbol"/>
      </w:rPr>
    </w:lvl>
    <w:lvl w:ilvl="1" w:tentative="0">
      <w:start w:val="1"/>
      <w:numFmt w:val="bullet"/>
      <w:lvlText w:val="o"/>
      <w:lvlJc w:val="left"/>
      <w:pPr>
        <w:tabs>
          <w:tab w:val="left" w:pos="1440"/>
        </w:tabs>
        <w:ind w:left="1440" w:hanging="360"/>
      </w:pPr>
      <w:rPr>
        <w:rFonts w:ascii="Courier New" w:hAnsi="Courier New"/>
      </w:rPr>
    </w:lvl>
    <w:lvl w:ilvl="2" w:tentative="0">
      <w:start w:val="1"/>
      <w:numFmt w:val="bullet"/>
      <w:lvlText w:val=""/>
      <w:lvlJc w:val="left"/>
      <w:pPr>
        <w:tabs>
          <w:tab w:val="left" w:pos="2160"/>
        </w:tabs>
        <w:ind w:left="2160" w:hanging="360"/>
      </w:pPr>
      <w:rPr>
        <w:rFonts w:ascii="Wingdings" w:hAnsi="Wingdings"/>
      </w:rPr>
    </w:lvl>
    <w:lvl w:ilvl="3" w:tentative="0">
      <w:start w:val="1"/>
      <w:numFmt w:val="bullet"/>
      <w:lvlText w:val=""/>
      <w:lvlJc w:val="left"/>
      <w:pPr>
        <w:tabs>
          <w:tab w:val="left" w:pos="2880"/>
        </w:tabs>
        <w:ind w:left="2880" w:hanging="360"/>
      </w:pPr>
      <w:rPr>
        <w:rFonts w:ascii="Symbol" w:hAnsi="Symbol"/>
      </w:rPr>
    </w:lvl>
    <w:lvl w:ilvl="4" w:tentative="0">
      <w:start w:val="1"/>
      <w:numFmt w:val="bullet"/>
      <w:lvlText w:val="o"/>
      <w:lvlJc w:val="left"/>
      <w:pPr>
        <w:tabs>
          <w:tab w:val="left" w:pos="3600"/>
        </w:tabs>
        <w:ind w:left="3600" w:hanging="360"/>
      </w:pPr>
      <w:rPr>
        <w:rFonts w:ascii="Courier New" w:hAnsi="Courier New"/>
      </w:rPr>
    </w:lvl>
    <w:lvl w:ilvl="5" w:tentative="0">
      <w:start w:val="1"/>
      <w:numFmt w:val="bullet"/>
      <w:lvlText w:val=""/>
      <w:lvlJc w:val="left"/>
      <w:pPr>
        <w:tabs>
          <w:tab w:val="left" w:pos="4320"/>
        </w:tabs>
        <w:ind w:left="4320" w:hanging="360"/>
      </w:pPr>
      <w:rPr>
        <w:rFonts w:ascii="Wingdings" w:hAnsi="Wingdings"/>
      </w:rPr>
    </w:lvl>
    <w:lvl w:ilvl="6" w:tentative="0">
      <w:start w:val="1"/>
      <w:numFmt w:val="bullet"/>
      <w:lvlText w:val=""/>
      <w:lvlJc w:val="left"/>
      <w:pPr>
        <w:tabs>
          <w:tab w:val="left" w:pos="5040"/>
        </w:tabs>
        <w:ind w:left="5040" w:hanging="360"/>
      </w:pPr>
      <w:rPr>
        <w:rFonts w:ascii="Symbol" w:hAnsi="Symbol"/>
      </w:rPr>
    </w:lvl>
    <w:lvl w:ilvl="7" w:tentative="0">
      <w:start w:val="1"/>
      <w:numFmt w:val="bullet"/>
      <w:lvlText w:val="o"/>
      <w:lvlJc w:val="left"/>
      <w:pPr>
        <w:tabs>
          <w:tab w:val="left" w:pos="5760"/>
        </w:tabs>
        <w:ind w:left="5760" w:hanging="360"/>
      </w:pPr>
      <w:rPr>
        <w:rFonts w:ascii="Courier New" w:hAnsi="Courier New"/>
      </w:rPr>
    </w:lvl>
    <w:lvl w:ilvl="8" w:tentative="0">
      <w:start w:val="1"/>
      <w:numFmt w:val="bullet"/>
      <w:lvlText w:val=""/>
      <w:lvlJc w:val="left"/>
      <w:pPr>
        <w:tabs>
          <w:tab w:val="left" w:pos="6480"/>
        </w:tabs>
        <w:ind w:left="6480" w:hanging="360"/>
      </w:pPr>
      <w:rPr>
        <w:rFonts w:ascii="Wingdings" w:hAnsi="Wingdings"/>
      </w:rPr>
    </w:lvl>
  </w:abstractNum>
  <w:abstractNum w:abstractNumId="2">
    <w:nsid w:val="00000005"/>
    <w:multiLevelType w:val="multilevel"/>
    <w:tmpl w:val="00000005"/>
    <w:lvl w:ilvl="0" w:tentative="0">
      <w:start w:val="1"/>
      <w:numFmt w:val="bullet"/>
      <w:lvlText w:val=""/>
      <w:lvlJc w:val="left"/>
      <w:pPr>
        <w:ind w:left="720" w:hanging="360"/>
      </w:pPr>
      <w:rPr>
        <w:rFonts w:ascii="Symbol" w:hAnsi="Symbol"/>
      </w:rPr>
    </w:lvl>
    <w:lvl w:ilvl="1" w:tentative="0">
      <w:start w:val="1"/>
      <w:numFmt w:val="bullet"/>
      <w:lvlText w:val="o"/>
      <w:lvlJc w:val="left"/>
      <w:pPr>
        <w:tabs>
          <w:tab w:val="left" w:pos="1440"/>
        </w:tabs>
        <w:ind w:left="1440" w:hanging="360"/>
      </w:pPr>
      <w:rPr>
        <w:rFonts w:ascii="Courier New" w:hAnsi="Courier New"/>
      </w:rPr>
    </w:lvl>
    <w:lvl w:ilvl="2" w:tentative="0">
      <w:start w:val="1"/>
      <w:numFmt w:val="bullet"/>
      <w:lvlText w:val=""/>
      <w:lvlJc w:val="left"/>
      <w:pPr>
        <w:tabs>
          <w:tab w:val="left" w:pos="2160"/>
        </w:tabs>
        <w:ind w:left="2160" w:hanging="360"/>
      </w:pPr>
      <w:rPr>
        <w:rFonts w:ascii="Wingdings" w:hAnsi="Wingdings"/>
      </w:rPr>
    </w:lvl>
    <w:lvl w:ilvl="3" w:tentative="0">
      <w:start w:val="1"/>
      <w:numFmt w:val="bullet"/>
      <w:lvlText w:val=""/>
      <w:lvlJc w:val="left"/>
      <w:pPr>
        <w:tabs>
          <w:tab w:val="left" w:pos="2880"/>
        </w:tabs>
        <w:ind w:left="2880" w:hanging="360"/>
      </w:pPr>
      <w:rPr>
        <w:rFonts w:ascii="Symbol" w:hAnsi="Symbol"/>
      </w:rPr>
    </w:lvl>
    <w:lvl w:ilvl="4" w:tentative="0">
      <w:start w:val="1"/>
      <w:numFmt w:val="bullet"/>
      <w:lvlText w:val="o"/>
      <w:lvlJc w:val="left"/>
      <w:pPr>
        <w:tabs>
          <w:tab w:val="left" w:pos="3600"/>
        </w:tabs>
        <w:ind w:left="3600" w:hanging="360"/>
      </w:pPr>
      <w:rPr>
        <w:rFonts w:ascii="Courier New" w:hAnsi="Courier New"/>
      </w:rPr>
    </w:lvl>
    <w:lvl w:ilvl="5" w:tentative="0">
      <w:start w:val="1"/>
      <w:numFmt w:val="bullet"/>
      <w:lvlText w:val=""/>
      <w:lvlJc w:val="left"/>
      <w:pPr>
        <w:tabs>
          <w:tab w:val="left" w:pos="4320"/>
        </w:tabs>
        <w:ind w:left="4320" w:hanging="360"/>
      </w:pPr>
      <w:rPr>
        <w:rFonts w:ascii="Wingdings" w:hAnsi="Wingdings"/>
      </w:rPr>
    </w:lvl>
    <w:lvl w:ilvl="6" w:tentative="0">
      <w:start w:val="1"/>
      <w:numFmt w:val="bullet"/>
      <w:lvlText w:val=""/>
      <w:lvlJc w:val="left"/>
      <w:pPr>
        <w:tabs>
          <w:tab w:val="left" w:pos="5040"/>
        </w:tabs>
        <w:ind w:left="5040" w:hanging="360"/>
      </w:pPr>
      <w:rPr>
        <w:rFonts w:ascii="Symbol" w:hAnsi="Symbol"/>
      </w:rPr>
    </w:lvl>
    <w:lvl w:ilvl="7" w:tentative="0">
      <w:start w:val="1"/>
      <w:numFmt w:val="bullet"/>
      <w:lvlText w:val="o"/>
      <w:lvlJc w:val="left"/>
      <w:pPr>
        <w:tabs>
          <w:tab w:val="left" w:pos="5760"/>
        </w:tabs>
        <w:ind w:left="5760" w:hanging="360"/>
      </w:pPr>
      <w:rPr>
        <w:rFonts w:ascii="Courier New" w:hAnsi="Courier New"/>
      </w:rPr>
    </w:lvl>
    <w:lvl w:ilvl="8" w:tentative="0">
      <w:start w:val="1"/>
      <w:numFmt w:val="bullet"/>
      <w:lvlText w:val=""/>
      <w:lvlJc w:val="left"/>
      <w:pPr>
        <w:tabs>
          <w:tab w:val="left"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isplayBackgroundShape w:val="1"/>
  <w:embedTrueTypeFonts/>
  <w:hideGrammaticalErrors/>
  <w:documentProtection w:enforcement="0"/>
  <w:defaultTabStop w:val="720"/>
  <w:doNotUseMarginsForDrawingGridOrigin w:val="1"/>
  <w:drawingGridHorizontalOrigin w:val="1800"/>
  <w:drawingGridVerticalOrigin w:val="1440"/>
  <w:noPunctuationKerning w:val="1"/>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7BD9D4"/>
    <w:rsid w:val="2CBC79C0"/>
    <w:rsid w:val="36FD0E04"/>
    <w:rsid w:val="3BF3A205"/>
    <w:rsid w:val="3F3FA0ED"/>
    <w:rsid w:val="3FA73359"/>
    <w:rsid w:val="48FD9CD0"/>
    <w:rsid w:val="4F54F4E2"/>
    <w:rsid w:val="57A6A917"/>
    <w:rsid w:val="5D6BDFF7"/>
    <w:rsid w:val="5FFCD60E"/>
    <w:rsid w:val="7D7F1250"/>
    <w:rsid w:val="7F7BF56E"/>
    <w:rsid w:val="7FBEB827"/>
    <w:rsid w:val="7FBEF7B8"/>
    <w:rsid w:val="845C2926"/>
    <w:rsid w:val="8BFF7677"/>
    <w:rsid w:val="9FF7245A"/>
    <w:rsid w:val="BEABA875"/>
    <w:rsid w:val="BF7F4A5F"/>
    <w:rsid w:val="BFBFABD3"/>
    <w:rsid w:val="BFED383B"/>
    <w:rsid w:val="DBFC5809"/>
    <w:rsid w:val="DF5F9404"/>
    <w:rsid w:val="DFEF90B5"/>
    <w:rsid w:val="EA6F5BF6"/>
    <w:rsid w:val="EFAF51E8"/>
    <w:rsid w:val="F3FF356D"/>
    <w:rsid w:val="F4BF3B11"/>
    <w:rsid w:val="F579CF22"/>
    <w:rsid w:val="F5FF113C"/>
    <w:rsid w:val="FDDA7302"/>
    <w:rsid w:val="FFBF6A8F"/>
    <w:rsid w:val="FFFD1644"/>
  </w:rsids>
  <m:mathPr>
    <m:mathFont m:val="Cambria Math"/>
    <m:brkBin m:val="before"/>
    <m:brkBinSub m:val="--"/>
    <m:smallFrac m:val="0"/>
    <m:dispDef/>
    <m:lMargin m:val="0"/>
    <m:rMargin m:val="0"/>
    <m:defJc m:val="centerGroup"/>
    <m:preSp m:val="0"/>
    <m:postSp m:val="0"/>
    <m:interSp m:val="0"/>
    <m:intraSp m:val="0"/>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tLeast"/>
    </w:pPr>
    <w:rPr>
      <w:rFonts w:ascii="Times New Roman" w:hAnsi="Times New Roman" w:eastAsia="Times New Roman" w:cs="Times New Roman"/>
      <w:sz w:val="24"/>
      <w:szCs w:val="24"/>
      <w:lang w:val="en-US" w:eastAsia="en-US" w:bidi="ar-SA"/>
    </w:rPr>
  </w:style>
  <w:style w:type="character" w:default="1" w:styleId="2">
    <w:name w:val="Default Paragraph Font"/>
    <w:unhideWhenUsed/>
    <w:qFormat/>
    <w:uiPriority w:val="0"/>
  </w:style>
  <w:style w:type="table" w:default="1" w:styleId="3">
    <w:name w:val="Normal Table"/>
    <w:unhideWhenUsed/>
    <w:qFormat/>
    <w:uiPriority w:val="0"/>
    <w:tblPr>
      <w:tblCellMar>
        <w:top w:w="0" w:type="dxa"/>
        <w:left w:w="108" w:type="dxa"/>
        <w:bottom w:w="0" w:type="dxa"/>
        <w:right w:w="108" w:type="dxa"/>
      </w:tblCellMar>
    </w:tblPr>
  </w:style>
  <w:style w:type="character" w:customStyle="1" w:styleId="4">
    <w:name w:val="span"/>
    <w:basedOn w:val="2"/>
    <w:qFormat/>
    <w:uiPriority w:val="0"/>
    <w:rPr>
      <w:sz w:val="24"/>
      <w:szCs w:val="24"/>
      <w:vertAlign w:val="baseline"/>
    </w:rPr>
  </w:style>
  <w:style w:type="paragraph" w:customStyle="1" w:styleId="5">
    <w:name w:val="span Paragraph"/>
    <w:basedOn w:val="1"/>
    <w:qFormat/>
    <w:uiPriority w:val="0"/>
  </w:style>
  <w:style w:type="paragraph" w:customStyle="1" w:styleId="6">
    <w:name w:val="div"/>
    <w:basedOn w:val="1"/>
    <w:qFormat/>
    <w:uiPriority w:val="0"/>
  </w:style>
  <w:style w:type="character" w:customStyle="1" w:styleId="7">
    <w:name w:val="document_zipprefix"/>
    <w:basedOn w:val="2"/>
    <w:qFormat/>
    <w:uiPriority w:val="0"/>
    <w:rPr>
      <w:vanish/>
    </w:rPr>
  </w:style>
  <w:style w:type="paragraph" w:customStyle="1" w:styleId="8">
    <w:name w:val="div_document_div_sectiontitle"/>
    <w:basedOn w:val="1"/>
    <w:qFormat/>
    <w:uiPriority w:val="0"/>
    <w:pPr>
      <w:spacing w:line="440" w:lineRule="atLeast"/>
    </w:pPr>
    <w:rPr>
      <w:sz w:val="28"/>
      <w:szCs w:val="28"/>
    </w:rPr>
  </w:style>
  <w:style w:type="paragraph" w:customStyle="1" w:styleId="9">
    <w:name w:val="div_document_singlecolumn"/>
    <w:basedOn w:val="1"/>
    <w:qFormat/>
    <w:uiPriority w:val="0"/>
  </w:style>
  <w:style w:type="paragraph" w:customStyle="1" w:styleId="10">
    <w:name w:val="p"/>
    <w:basedOn w:val="1"/>
    <w:qFormat/>
    <w:uiPriority w:val="0"/>
  </w:style>
  <w:style w:type="paragraph" w:customStyle="1" w:styleId="11">
    <w:name w:val="ul_li"/>
    <w:basedOn w:val="1"/>
    <w:qFormat/>
    <w:uiPriority w:val="0"/>
  </w:style>
  <w:style w:type="table" w:customStyle="1" w:styleId="12">
    <w:name w:val="div_document_table"/>
    <w:basedOn w:val="3"/>
    <w:qFormat/>
    <w:uiPriority w:val="0"/>
  </w:style>
  <w:style w:type="character" w:customStyle="1" w:styleId="13">
    <w:name w:val="singlecolumn_span_paddedline_nth-child(1)"/>
    <w:basedOn w:val="2"/>
    <w:qFormat/>
    <w:uiPriority w:val="0"/>
  </w:style>
  <w:style w:type="character" w:customStyle="1" w:styleId="14">
    <w:name w:val="div_document_jobtitle"/>
    <w:basedOn w:val="2"/>
    <w:qFormat/>
    <w:uiPriority w:val="0"/>
    <w:rPr>
      <w:color w:val="336699"/>
    </w:rPr>
  </w:style>
  <w:style w:type="character" w:customStyle="1" w:styleId="15">
    <w:name w:val="datesWrapper"/>
    <w:basedOn w:val="2"/>
    <w:qFormat/>
    <w:uiPriority w:val="0"/>
  </w:style>
  <w:style w:type="character" w:customStyle="1" w:styleId="16">
    <w:name w:val="div_document_jobdates"/>
    <w:basedOn w:val="2"/>
    <w:qFormat/>
    <w:uiPriority w:val="0"/>
    <w:rPr>
      <w:color w:val="336699"/>
    </w:rPr>
  </w:style>
  <w:style w:type="paragraph" w:customStyle="1" w:styleId="17">
    <w:name w:val="span_paddedline"/>
    <w:basedOn w:val="5"/>
    <w:qFormat/>
    <w:uiPriority w:val="0"/>
  </w:style>
  <w:style w:type="character" w:customStyle="1" w:styleId="18">
    <w:name w:val="span_companyname"/>
    <w:basedOn w:val="4"/>
    <w:qFormat/>
    <w:uiPriority w:val="0"/>
    <w:rPr>
      <w:sz w:val="24"/>
      <w:szCs w:val="24"/>
      <w:vertAlign w:val="baseline"/>
    </w:rPr>
  </w:style>
  <w:style w:type="character" w:customStyle="1" w:styleId="19">
    <w:name w:val="span_degree"/>
    <w:basedOn w:val="4"/>
    <w:qFormat/>
    <w:uiPriority w:val="0"/>
    <w:rPr>
      <w:b/>
      <w:bCs/>
      <w:color w:val="003363"/>
      <w:sz w:val="24"/>
      <w:szCs w:val="24"/>
      <w:vertAlign w:val="baseline"/>
    </w:rPr>
  </w:style>
  <w:style w:type="paragraph" w:customStyle="1" w:styleId="20">
    <w:name w:val="div_name"/>
    <w:basedOn w:val="6"/>
    <w:qFormat/>
    <w:uiPriority w:val="0"/>
    <w:pPr>
      <w:spacing w:line="1260" w:lineRule="atLeast"/>
      <w:jc w:val="right"/>
    </w:pPr>
    <w:rPr>
      <w:b/>
      <w:bCs/>
      <w:caps/>
      <w:color w:val="336699"/>
      <w:sz w:val="62"/>
      <w:szCs w:val="62"/>
    </w:rPr>
  </w:style>
  <w:style w:type="paragraph" w:customStyle="1" w:styleId="21">
    <w:name w:val="div_address"/>
    <w:basedOn w:val="6"/>
    <w:qFormat/>
    <w:uiPriority w:val="0"/>
    <w:pPr>
      <w:spacing w:line="360" w:lineRule="atLeast"/>
      <w:jc w:val="right"/>
    </w:pPr>
    <w:rPr>
      <w:color w:val="336699"/>
      <w:sz w:val="20"/>
      <w:szCs w:val="20"/>
    </w:rPr>
  </w:style>
  <w:style w:type="character" w:customStyle="1" w:styleId="22">
    <w:name w:val="document_zipsuffix"/>
    <w:basedOn w:val="2"/>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ScaleCrop>false</ScaleCrop>
  <LinksUpToDate>false</LinksUpToDate>
  <Application>WPS Office_3.1.6.6275_F1E327BC-269C-435d-A152-05C5408002CA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2020-11-18T08:03:00Z</dcterms:created>
  <dcterms:modified xsi:type="dcterms:W3CDTF">2021-11-11T18:50:44Z</dcterms:modified>
  <dc:title>GOKULNATH J</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1033-3.1.6.6275</vt:lpwstr>
  </property>
</Properties>
</file>