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3D85" w:rsidRPr="003C42DC" w:rsidRDefault="00793D85" w:rsidP="003C42DC">
      <w:pPr>
        <w:pStyle w:val="Title"/>
        <w:spacing w:line="276" w:lineRule="auto"/>
        <w:jc w:val="left"/>
        <w:rPr>
          <w:rFonts w:ascii="Times New Roman" w:hAnsi="Times New Roman"/>
          <w:noProof/>
          <w:sz w:val="42"/>
        </w:rPr>
      </w:pPr>
    </w:p>
    <w:p w:rsidR="00476648" w:rsidRPr="003C42DC" w:rsidRDefault="00415FDA" w:rsidP="003C42DC">
      <w:pPr>
        <w:pStyle w:val="NoSpacing"/>
        <w:spacing w:line="276" w:lineRule="auto"/>
        <w:jc w:val="center"/>
        <w:rPr>
          <w:rFonts w:ascii="Times New Roman" w:hAnsi="Times New Roman"/>
          <w:b/>
          <w:sz w:val="46"/>
          <w:szCs w:val="32"/>
        </w:rPr>
      </w:pPr>
      <w:r>
        <w:rPr>
          <w:noProof/>
        </w:rPr>
        <w:t xml:space="preserve">                                                                                                                   </w:t>
      </w:r>
      <w:r w:rsidR="00F37CB5">
        <w:rPr>
          <w:noProof/>
        </w:rPr>
        <w:drawing>
          <wp:inline distT="0" distB="0" distL="0" distR="0">
            <wp:extent cx="1200150" cy="1543050"/>
            <wp:effectExtent l="19050" t="0" r="0" b="0"/>
            <wp:docPr id="10" name="Picture 0" descr="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riginal.jpg"/>
                    <pic:cNvPicPr>
                      <a:picLocks noChangeAspect="1" noChangeArrowheads="1"/>
                    </pic:cNvPicPr>
                  </pic:nvPicPr>
                  <pic:blipFill>
                    <a:blip r:embed="rId8"/>
                    <a:srcRect/>
                    <a:stretch>
                      <a:fillRect/>
                    </a:stretch>
                  </pic:blipFill>
                  <pic:spPr bwMode="auto">
                    <a:xfrm>
                      <a:off x="0" y="0"/>
                      <a:ext cx="1200150" cy="1543050"/>
                    </a:xfrm>
                    <a:prstGeom prst="rect">
                      <a:avLst/>
                    </a:prstGeom>
                    <a:noFill/>
                    <a:ln w="9525">
                      <a:noFill/>
                      <a:miter lim="800000"/>
                      <a:headEnd/>
                      <a:tailEnd/>
                    </a:ln>
                  </pic:spPr>
                </pic:pic>
              </a:graphicData>
            </a:graphic>
          </wp:inline>
        </w:drawing>
      </w:r>
    </w:p>
    <w:p w:rsidR="00472022" w:rsidRPr="00415FDA" w:rsidRDefault="00415FDA" w:rsidP="003C42DC">
      <w:pPr>
        <w:pStyle w:val="NoSpacing"/>
        <w:spacing w:line="276" w:lineRule="auto"/>
        <w:rPr>
          <w:rFonts w:ascii="Times New Roman" w:hAnsi="Times New Roman"/>
          <w:b/>
          <w:sz w:val="32"/>
          <w:szCs w:val="32"/>
        </w:rPr>
      </w:pPr>
      <w:r w:rsidRPr="00415FDA">
        <w:rPr>
          <w:rFonts w:ascii="Times New Roman" w:hAnsi="Times New Roman"/>
          <w:b/>
          <w:sz w:val="32"/>
          <w:szCs w:val="32"/>
        </w:rPr>
        <w:t>JISHAD MAJEED</w:t>
      </w:r>
    </w:p>
    <w:p w:rsidR="00472022" w:rsidRPr="00166B87" w:rsidRDefault="00472022" w:rsidP="003C42DC">
      <w:pPr>
        <w:pStyle w:val="NoSpacing"/>
        <w:spacing w:line="276" w:lineRule="auto"/>
        <w:rPr>
          <w:rFonts w:ascii="Times New Roman" w:hAnsi="Times New Roman"/>
          <w:sz w:val="30"/>
          <w:szCs w:val="24"/>
        </w:rPr>
      </w:pPr>
      <w:r w:rsidRPr="00166B87">
        <w:rPr>
          <w:rFonts w:ascii="Times New Roman" w:hAnsi="Times New Roman"/>
          <w:sz w:val="30"/>
          <w:szCs w:val="24"/>
        </w:rPr>
        <w:t>DUBAI, U.A.E</w:t>
      </w:r>
    </w:p>
    <w:p w:rsidR="00472022" w:rsidRPr="00166B87" w:rsidRDefault="00504A50" w:rsidP="003C42DC">
      <w:pPr>
        <w:pStyle w:val="NoSpacing"/>
        <w:spacing w:line="276" w:lineRule="auto"/>
        <w:rPr>
          <w:rFonts w:ascii="Times New Roman" w:hAnsi="Times New Roman"/>
          <w:sz w:val="30"/>
          <w:szCs w:val="24"/>
        </w:rPr>
      </w:pPr>
      <w:r w:rsidRPr="00166B87">
        <w:rPr>
          <w:rFonts w:ascii="Times New Roman" w:hAnsi="Times New Roman"/>
          <w:sz w:val="30"/>
          <w:szCs w:val="24"/>
        </w:rPr>
        <w:t xml:space="preserve">MOB: </w:t>
      </w:r>
      <w:r w:rsidR="007762F4">
        <w:rPr>
          <w:rFonts w:ascii="Times New Roman" w:hAnsi="Times New Roman"/>
          <w:sz w:val="30"/>
          <w:szCs w:val="24"/>
        </w:rPr>
        <w:t>054-3863882</w:t>
      </w:r>
    </w:p>
    <w:p w:rsidR="00476648" w:rsidRDefault="00504A50" w:rsidP="003C42DC">
      <w:pPr>
        <w:pStyle w:val="NoSpacing"/>
        <w:spacing w:line="276" w:lineRule="auto"/>
        <w:rPr>
          <w:rFonts w:ascii="Times New Roman" w:hAnsi="Times New Roman"/>
          <w:sz w:val="30"/>
          <w:szCs w:val="24"/>
        </w:rPr>
      </w:pPr>
      <w:r w:rsidRPr="00166B87">
        <w:rPr>
          <w:rFonts w:ascii="Times New Roman" w:hAnsi="Times New Roman"/>
          <w:sz w:val="30"/>
          <w:szCs w:val="24"/>
        </w:rPr>
        <w:t xml:space="preserve">Email: </w:t>
      </w:r>
      <w:hyperlink r:id="rId9" w:history="1">
        <w:r w:rsidR="000F3956" w:rsidRPr="00962E80">
          <w:rPr>
            <w:rStyle w:val="Hyperlink"/>
            <w:rFonts w:ascii="Times New Roman" w:hAnsi="Times New Roman"/>
            <w:sz w:val="30"/>
            <w:szCs w:val="24"/>
          </w:rPr>
          <w:t>jishadmajeed@gmail.com</w:t>
        </w:r>
      </w:hyperlink>
    </w:p>
    <w:p w:rsidR="00415FDA" w:rsidRDefault="00415FDA" w:rsidP="003C42DC">
      <w:pPr>
        <w:pStyle w:val="NoSpacing"/>
        <w:spacing w:line="276" w:lineRule="auto"/>
        <w:rPr>
          <w:rFonts w:ascii="Times New Roman" w:hAnsi="Times New Roman"/>
          <w:sz w:val="30"/>
          <w:szCs w:val="24"/>
        </w:rPr>
      </w:pPr>
      <w:r>
        <w:rPr>
          <w:rFonts w:ascii="Times New Roman" w:hAnsi="Times New Roman"/>
          <w:noProof/>
          <w:sz w:val="30"/>
          <w:szCs w:val="24"/>
        </w:rPr>
        <w:pict>
          <v:shapetype id="_x0000_t32" coordsize="21600,21600" o:spt="32" o:oned="t" path="m,l21600,21600e" filled="f">
            <v:path arrowok="t" fillok="f" o:connecttype="none"/>
            <o:lock v:ext="edit" shapetype="t"/>
          </v:shapetype>
          <v:shape id="_x0000_s1052" type="#_x0000_t32" style="position:absolute;margin-left:-6.75pt;margin-top:5.9pt;width:537.75pt;height:0;z-index:251657728" o:connectortype="straight"/>
        </w:pict>
      </w:r>
    </w:p>
    <w:p w:rsidR="00415FDA" w:rsidRDefault="00415FDA" w:rsidP="003C42DC">
      <w:pPr>
        <w:pStyle w:val="NoSpacing"/>
        <w:spacing w:line="276" w:lineRule="auto"/>
        <w:rPr>
          <w:rFonts w:ascii="Times New Roman" w:hAnsi="Times New Roman"/>
          <w:b/>
          <w:sz w:val="30"/>
          <w:szCs w:val="24"/>
        </w:rPr>
      </w:pPr>
      <w:r>
        <w:rPr>
          <w:rFonts w:ascii="Times New Roman" w:hAnsi="Times New Roman"/>
          <w:sz w:val="30"/>
          <w:szCs w:val="24"/>
        </w:rPr>
        <w:t xml:space="preserve">                   </w:t>
      </w:r>
      <w:r w:rsidRPr="00415FDA">
        <w:rPr>
          <w:rFonts w:ascii="Times New Roman" w:hAnsi="Times New Roman"/>
          <w:b/>
          <w:sz w:val="30"/>
          <w:szCs w:val="24"/>
        </w:rPr>
        <w:t>OFFICE ADMIN / SALES CORDINATOR</w:t>
      </w:r>
      <w:r>
        <w:rPr>
          <w:rFonts w:ascii="Times New Roman" w:hAnsi="Times New Roman"/>
          <w:b/>
          <w:sz w:val="30"/>
          <w:szCs w:val="24"/>
        </w:rPr>
        <w:t xml:space="preserve"> / SALES MAN</w:t>
      </w:r>
      <w:r w:rsidRPr="00415FDA">
        <w:rPr>
          <w:rFonts w:ascii="Times New Roman" w:hAnsi="Times New Roman"/>
          <w:b/>
          <w:sz w:val="30"/>
          <w:szCs w:val="24"/>
        </w:rPr>
        <w:t xml:space="preserve"> </w:t>
      </w:r>
    </w:p>
    <w:p w:rsidR="00142714" w:rsidRDefault="00142714" w:rsidP="003C42DC">
      <w:pPr>
        <w:pStyle w:val="NoSpacing"/>
        <w:spacing w:line="276" w:lineRule="auto"/>
        <w:rPr>
          <w:rFonts w:ascii="Times New Roman" w:hAnsi="Times New Roman"/>
          <w:b/>
          <w:sz w:val="30"/>
          <w:szCs w:val="24"/>
        </w:rPr>
      </w:pPr>
    </w:p>
    <w:p w:rsidR="009A6187" w:rsidRPr="003C42DC" w:rsidRDefault="009A6187" w:rsidP="00F55D85">
      <w:pPr>
        <w:shd w:val="clear" w:color="auto" w:fill="BFBFBF"/>
        <w:spacing w:line="276" w:lineRule="auto"/>
        <w:jc w:val="center"/>
        <w:rPr>
          <w:b/>
          <w:spacing w:val="52"/>
          <w:sz w:val="28"/>
          <w:szCs w:val="26"/>
        </w:rPr>
      </w:pPr>
      <w:r w:rsidRPr="003C42DC">
        <w:rPr>
          <w:b/>
          <w:spacing w:val="52"/>
          <w:sz w:val="28"/>
          <w:szCs w:val="26"/>
        </w:rPr>
        <w:t>Objectives</w:t>
      </w:r>
    </w:p>
    <w:p w:rsidR="003C42DC" w:rsidRPr="003C42DC" w:rsidRDefault="00F402EB" w:rsidP="00AE1114">
      <w:pPr>
        <w:pStyle w:val="BodyTextIndent"/>
        <w:tabs>
          <w:tab w:val="clear" w:pos="720"/>
        </w:tabs>
        <w:spacing w:line="276" w:lineRule="auto"/>
        <w:rPr>
          <w:rFonts w:ascii="Times New Roman" w:hAnsi="Times New Roman"/>
          <w:sz w:val="26"/>
        </w:rPr>
      </w:pPr>
      <w:r>
        <w:rPr>
          <w:rFonts w:ascii="Times New Roman" w:hAnsi="Times New Roman"/>
          <w:sz w:val="26"/>
        </w:rPr>
        <w:t xml:space="preserve">                                     </w:t>
      </w:r>
      <w:r w:rsidR="006A7C21">
        <w:rPr>
          <w:rFonts w:ascii="Times New Roman" w:hAnsi="Times New Roman"/>
          <w:sz w:val="26"/>
        </w:rPr>
        <w:t xml:space="preserve"> </w:t>
      </w:r>
      <w:r>
        <w:rPr>
          <w:rFonts w:ascii="Times New Roman" w:hAnsi="Times New Roman"/>
          <w:sz w:val="26"/>
        </w:rPr>
        <w:t xml:space="preserve">  Expert professional </w:t>
      </w:r>
      <w:r w:rsidRPr="00F402EB">
        <w:rPr>
          <w:rFonts w:ascii="Times New Roman" w:hAnsi="Times New Roman"/>
          <w:sz w:val="26"/>
        </w:rPr>
        <w:t xml:space="preserve">with </w:t>
      </w:r>
      <w:r>
        <w:rPr>
          <w:rFonts w:ascii="Times New Roman" w:hAnsi="Times New Roman"/>
          <w:sz w:val="26"/>
        </w:rPr>
        <w:t>7</w:t>
      </w:r>
      <w:r w:rsidR="007252B3">
        <w:rPr>
          <w:rFonts w:ascii="Times New Roman" w:hAnsi="Times New Roman"/>
          <w:sz w:val="26"/>
          <w:lang w:val="en-US"/>
        </w:rPr>
        <w:t>+</w:t>
      </w:r>
      <w:r w:rsidRPr="00F402EB">
        <w:rPr>
          <w:rFonts w:ascii="Times New Roman" w:hAnsi="Times New Roman"/>
          <w:sz w:val="26"/>
        </w:rPr>
        <w:t xml:space="preserve"> years of industry experience in Middle East (Saudi Arabia, Kuwait) and India </w:t>
      </w:r>
      <w:r>
        <w:rPr>
          <w:rFonts w:ascii="Times New Roman" w:hAnsi="Times New Roman"/>
          <w:sz w:val="26"/>
        </w:rPr>
        <w:t>, p</w:t>
      </w:r>
      <w:r w:rsidR="00D44202" w:rsidRPr="003C42DC">
        <w:rPr>
          <w:rFonts w:ascii="Times New Roman" w:hAnsi="Times New Roman"/>
          <w:sz w:val="26"/>
        </w:rPr>
        <w:t>ursuing career in a challenging environment that could provide an opportunity for learning and professional advancement to work with full dedication and honesty for my organization and devote my full potential for the progress of the organization.</w:t>
      </w:r>
    </w:p>
    <w:p w:rsidR="00AA1816" w:rsidRPr="00AA1816" w:rsidRDefault="00303FE4" w:rsidP="00AA1816">
      <w:pPr>
        <w:spacing w:after="240" w:line="276" w:lineRule="auto"/>
        <w:ind w:left="360"/>
        <w:rPr>
          <w:b/>
          <w:sz w:val="26"/>
          <w:u w:val="single"/>
        </w:rPr>
      </w:pPr>
      <w:r>
        <w:rPr>
          <w:b/>
          <w:sz w:val="26"/>
          <w:u w:val="single"/>
        </w:rPr>
        <w:t>Roles &amp; responsibilities</w:t>
      </w:r>
    </w:p>
    <w:p w:rsidR="00415FDA" w:rsidRPr="006A7C21" w:rsidRDefault="00415FDA"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 xml:space="preserve">Provided detail-oriented administrative support to </w:t>
      </w:r>
      <w:r w:rsidR="00142714">
        <w:rPr>
          <w:rFonts w:ascii="Times New Roman" w:hAnsi="Times New Roman"/>
          <w:sz w:val="26"/>
          <w:szCs w:val="26"/>
        </w:rPr>
        <w:t xml:space="preserve">50 </w:t>
      </w:r>
      <w:r w:rsidRPr="006A7C21">
        <w:rPr>
          <w:rFonts w:ascii="Times New Roman" w:hAnsi="Times New Roman"/>
          <w:sz w:val="26"/>
          <w:szCs w:val="26"/>
        </w:rPr>
        <w:t>+ coworkers to ensure efficient office operations.</w:t>
      </w:r>
    </w:p>
    <w:p w:rsidR="00415FDA" w:rsidRPr="006A7C21" w:rsidRDefault="00415FDA"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Supported office staff by organizing company events, meetings, and scheduling.</w:t>
      </w:r>
    </w:p>
    <w:p w:rsidR="00415FDA" w:rsidRPr="006A7C21" w:rsidRDefault="00415FDA"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 xml:space="preserve">Assisting training department </w:t>
      </w:r>
    </w:p>
    <w:p w:rsidR="00AE1114" w:rsidRPr="006A7C21" w:rsidRDefault="00AE1114"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Making fax, copying papers, scanning, answering telephone, etc.</w:t>
      </w:r>
    </w:p>
    <w:p w:rsidR="00415FDA" w:rsidRPr="006A7C21" w:rsidRDefault="00415FDA"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Used expert knowledge of office management software to increase office efficiency by 100% using a results-driven approach.</w:t>
      </w:r>
    </w:p>
    <w:p w:rsidR="00AE1114" w:rsidRPr="006A7C21" w:rsidRDefault="00AE1114"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Answered calls, responded to emails, and served as the first point of contact between the company and key customers.</w:t>
      </w:r>
    </w:p>
    <w:p w:rsidR="00AE1114" w:rsidRPr="006A7C21" w:rsidRDefault="00AE1114"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Reviewed and analyzed complaints received from clients; oversaw major customer accounts and defined sales targets and quotas.</w:t>
      </w:r>
    </w:p>
    <w:p w:rsidR="00AE1114" w:rsidRPr="006A7C21" w:rsidRDefault="00AE1114"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Maintained all sales records, performed data entry tasks, and provided excellent customer service.</w:t>
      </w:r>
    </w:p>
    <w:p w:rsidR="00AE1114" w:rsidRPr="006A7C21" w:rsidRDefault="00AE1114"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Performed other duties as assigned by managers; awarded Employee of the Month twice for constantly increasing sales and revenue.</w:t>
      </w:r>
    </w:p>
    <w:p w:rsidR="00D16778" w:rsidRPr="006A7C21" w:rsidRDefault="00AA1816"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Assist</w:t>
      </w:r>
      <w:r w:rsidR="00D16778" w:rsidRPr="006A7C21">
        <w:rPr>
          <w:rFonts w:ascii="Times New Roman" w:hAnsi="Times New Roman"/>
          <w:sz w:val="26"/>
          <w:szCs w:val="26"/>
        </w:rPr>
        <w:t xml:space="preserve"> the customer as per their needs</w:t>
      </w:r>
    </w:p>
    <w:p w:rsidR="00D16778" w:rsidRPr="006A7C21" w:rsidRDefault="00AA1816"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Filling, taking</w:t>
      </w:r>
      <w:r w:rsidR="00D16778" w:rsidRPr="006A7C21">
        <w:rPr>
          <w:rFonts w:ascii="Times New Roman" w:hAnsi="Times New Roman"/>
          <w:sz w:val="26"/>
          <w:szCs w:val="26"/>
        </w:rPr>
        <w:t xml:space="preserve"> </w:t>
      </w:r>
      <w:r w:rsidRPr="006A7C21">
        <w:rPr>
          <w:rFonts w:ascii="Times New Roman" w:hAnsi="Times New Roman"/>
          <w:sz w:val="26"/>
          <w:szCs w:val="26"/>
        </w:rPr>
        <w:t>inventory, keeping</w:t>
      </w:r>
      <w:r w:rsidR="00D16778" w:rsidRPr="006A7C21">
        <w:rPr>
          <w:rFonts w:ascii="Times New Roman" w:hAnsi="Times New Roman"/>
          <w:sz w:val="26"/>
          <w:szCs w:val="26"/>
        </w:rPr>
        <w:t xml:space="preserve"> </w:t>
      </w:r>
      <w:r w:rsidRPr="006A7C21">
        <w:rPr>
          <w:rFonts w:ascii="Times New Roman" w:hAnsi="Times New Roman"/>
          <w:sz w:val="26"/>
          <w:szCs w:val="26"/>
        </w:rPr>
        <w:t>records, preparing</w:t>
      </w:r>
      <w:r w:rsidR="00D16778" w:rsidRPr="006A7C21">
        <w:rPr>
          <w:rFonts w:ascii="Times New Roman" w:hAnsi="Times New Roman"/>
          <w:sz w:val="26"/>
          <w:szCs w:val="26"/>
        </w:rPr>
        <w:t xml:space="preserve"> and binding documents</w:t>
      </w:r>
    </w:p>
    <w:p w:rsidR="007E758D" w:rsidRPr="006A7C21" w:rsidRDefault="007E758D"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Send</w:t>
      </w:r>
      <w:r w:rsidR="00C52864" w:rsidRPr="006A7C21">
        <w:rPr>
          <w:rFonts w:ascii="Times New Roman" w:hAnsi="Times New Roman"/>
          <w:sz w:val="26"/>
          <w:szCs w:val="26"/>
        </w:rPr>
        <w:t xml:space="preserve"> and </w:t>
      </w:r>
      <w:r w:rsidRPr="006A7C21">
        <w:rPr>
          <w:rFonts w:ascii="Times New Roman" w:hAnsi="Times New Roman"/>
          <w:sz w:val="26"/>
          <w:szCs w:val="26"/>
        </w:rPr>
        <w:t xml:space="preserve"> receive mails</w:t>
      </w:r>
    </w:p>
    <w:p w:rsidR="007E758D" w:rsidRPr="006A7C21" w:rsidRDefault="00C52864"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Fi</w:t>
      </w:r>
      <w:r w:rsidR="007E758D" w:rsidRPr="006A7C21">
        <w:rPr>
          <w:rFonts w:ascii="Times New Roman" w:hAnsi="Times New Roman"/>
          <w:sz w:val="26"/>
          <w:szCs w:val="26"/>
        </w:rPr>
        <w:t>ling documents as per the requirement of the office managers</w:t>
      </w:r>
    </w:p>
    <w:p w:rsidR="007E758D" w:rsidRPr="006A7C21" w:rsidRDefault="007E758D"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 xml:space="preserve">Updating files and registers related to attendance and work of </w:t>
      </w:r>
      <w:r w:rsidR="00AA1816" w:rsidRPr="006A7C21">
        <w:rPr>
          <w:rFonts w:ascii="Times New Roman" w:hAnsi="Times New Roman"/>
          <w:sz w:val="26"/>
          <w:szCs w:val="26"/>
        </w:rPr>
        <w:t>t</w:t>
      </w:r>
      <w:r w:rsidRPr="006A7C21">
        <w:rPr>
          <w:rFonts w:ascii="Times New Roman" w:hAnsi="Times New Roman"/>
          <w:sz w:val="26"/>
          <w:szCs w:val="26"/>
        </w:rPr>
        <w:t>he staff</w:t>
      </w:r>
    </w:p>
    <w:p w:rsidR="007E758D" w:rsidRPr="006A7C21" w:rsidRDefault="007E758D"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Data entry loading other necessary information into the software  programs</w:t>
      </w:r>
    </w:p>
    <w:p w:rsidR="00AA1816" w:rsidRPr="006A7C21" w:rsidRDefault="00166B87"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Official</w:t>
      </w:r>
      <w:r w:rsidR="00AA1816" w:rsidRPr="006A7C21">
        <w:rPr>
          <w:rFonts w:ascii="Times New Roman" w:hAnsi="Times New Roman"/>
          <w:sz w:val="26"/>
          <w:szCs w:val="26"/>
        </w:rPr>
        <w:t xml:space="preserve"> documents receipt,</w:t>
      </w:r>
      <w:r w:rsidRPr="006A7C21">
        <w:rPr>
          <w:rFonts w:ascii="Times New Roman" w:hAnsi="Times New Roman"/>
          <w:sz w:val="26"/>
          <w:szCs w:val="26"/>
        </w:rPr>
        <w:t xml:space="preserve"> </w:t>
      </w:r>
      <w:r w:rsidR="00AA1816" w:rsidRPr="006A7C21">
        <w:rPr>
          <w:rFonts w:ascii="Times New Roman" w:hAnsi="Times New Roman"/>
          <w:sz w:val="26"/>
          <w:szCs w:val="26"/>
        </w:rPr>
        <w:t>distribution and tracking</w:t>
      </w:r>
      <w:r w:rsidRPr="006A7C21">
        <w:rPr>
          <w:rFonts w:ascii="Times New Roman" w:hAnsi="Times New Roman"/>
          <w:sz w:val="26"/>
          <w:szCs w:val="26"/>
        </w:rPr>
        <w:t>.</w:t>
      </w:r>
    </w:p>
    <w:p w:rsidR="00AA1816" w:rsidRPr="006A7C21" w:rsidRDefault="00AA1816"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Courier distribution and tracking</w:t>
      </w:r>
      <w:r w:rsidR="00166B87" w:rsidRPr="006A7C21">
        <w:rPr>
          <w:rFonts w:ascii="Times New Roman" w:hAnsi="Times New Roman"/>
          <w:sz w:val="26"/>
          <w:szCs w:val="26"/>
        </w:rPr>
        <w:t>.</w:t>
      </w:r>
    </w:p>
    <w:p w:rsidR="00AA1816" w:rsidRPr="006A7C21" w:rsidRDefault="00AA1816"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Managing reception on rotation</w:t>
      </w:r>
      <w:r w:rsidR="00166B87" w:rsidRPr="006A7C21">
        <w:rPr>
          <w:rFonts w:ascii="Times New Roman" w:hAnsi="Times New Roman"/>
          <w:sz w:val="26"/>
          <w:szCs w:val="26"/>
        </w:rPr>
        <w:t>.</w:t>
      </w:r>
    </w:p>
    <w:p w:rsidR="00166B87" w:rsidRDefault="00AA1816" w:rsidP="006A7C21">
      <w:pPr>
        <w:pStyle w:val="NoSpacing"/>
        <w:numPr>
          <w:ilvl w:val="0"/>
          <w:numId w:val="31"/>
        </w:numPr>
        <w:rPr>
          <w:rFonts w:ascii="Times New Roman" w:hAnsi="Times New Roman"/>
          <w:sz w:val="26"/>
          <w:szCs w:val="26"/>
        </w:rPr>
      </w:pPr>
      <w:r w:rsidRPr="006A7C21">
        <w:rPr>
          <w:rFonts w:ascii="Times New Roman" w:hAnsi="Times New Roman"/>
          <w:sz w:val="26"/>
          <w:szCs w:val="26"/>
        </w:rPr>
        <w:t>Answering incoming calls</w:t>
      </w:r>
      <w:r w:rsidR="00166B87" w:rsidRPr="006A7C21">
        <w:rPr>
          <w:rFonts w:ascii="Times New Roman" w:hAnsi="Times New Roman"/>
          <w:sz w:val="26"/>
          <w:szCs w:val="26"/>
        </w:rPr>
        <w:t xml:space="preserve"> </w:t>
      </w:r>
      <w:r w:rsidRPr="006A7C21">
        <w:rPr>
          <w:rFonts w:ascii="Times New Roman" w:hAnsi="Times New Roman"/>
          <w:sz w:val="26"/>
          <w:szCs w:val="26"/>
        </w:rPr>
        <w:t xml:space="preserve">routing them to the proper individual massages </w:t>
      </w:r>
      <w:r w:rsidR="00166B87" w:rsidRPr="006A7C21">
        <w:rPr>
          <w:rFonts w:ascii="Times New Roman" w:hAnsi="Times New Roman"/>
          <w:sz w:val="26"/>
          <w:szCs w:val="26"/>
        </w:rPr>
        <w:t>when appropriate.</w:t>
      </w:r>
    </w:p>
    <w:p w:rsidR="006A7C21" w:rsidRDefault="006A7C21" w:rsidP="006A7C21">
      <w:pPr>
        <w:pStyle w:val="NoSpacing"/>
        <w:rPr>
          <w:rFonts w:ascii="Times New Roman" w:hAnsi="Times New Roman"/>
          <w:sz w:val="26"/>
          <w:szCs w:val="26"/>
        </w:rPr>
      </w:pPr>
    </w:p>
    <w:p w:rsidR="006A7C21" w:rsidRDefault="006A7C21" w:rsidP="006A7C21">
      <w:pPr>
        <w:pStyle w:val="NoSpacing"/>
        <w:rPr>
          <w:rFonts w:ascii="Times New Roman" w:hAnsi="Times New Roman"/>
          <w:sz w:val="26"/>
          <w:szCs w:val="26"/>
        </w:rPr>
      </w:pPr>
    </w:p>
    <w:p w:rsidR="006A7C21" w:rsidRPr="006A7C21" w:rsidRDefault="006A7C21" w:rsidP="006A7C21">
      <w:pPr>
        <w:pStyle w:val="NoSpacing"/>
        <w:rPr>
          <w:rFonts w:ascii="Times New Roman" w:hAnsi="Times New Roman"/>
          <w:sz w:val="26"/>
          <w:szCs w:val="26"/>
        </w:rPr>
      </w:pPr>
    </w:p>
    <w:p w:rsidR="00AE1114" w:rsidRPr="00166B87" w:rsidRDefault="00AE1114" w:rsidP="00AE1114">
      <w:pPr>
        <w:pStyle w:val="BodyTextIndent"/>
        <w:tabs>
          <w:tab w:val="clear" w:pos="720"/>
        </w:tabs>
        <w:spacing w:line="276" w:lineRule="auto"/>
        <w:ind w:left="1080"/>
        <w:rPr>
          <w:rFonts w:ascii="Times New Roman" w:hAnsi="Times New Roman"/>
          <w:sz w:val="26"/>
        </w:rPr>
      </w:pPr>
    </w:p>
    <w:p w:rsidR="00AE1114" w:rsidRPr="003C42DC" w:rsidRDefault="00AE1114" w:rsidP="00AE1114">
      <w:pPr>
        <w:shd w:val="clear" w:color="auto" w:fill="BFBFBF"/>
        <w:tabs>
          <w:tab w:val="left" w:pos="3000"/>
        </w:tabs>
        <w:spacing w:after="240" w:line="276" w:lineRule="auto"/>
        <w:rPr>
          <w:b/>
          <w:spacing w:val="52"/>
          <w:sz w:val="28"/>
          <w:szCs w:val="26"/>
        </w:rPr>
      </w:pPr>
      <w:r>
        <w:rPr>
          <w:b/>
          <w:spacing w:val="52"/>
          <w:sz w:val="28"/>
          <w:szCs w:val="26"/>
        </w:rPr>
        <w:t xml:space="preserve">Work Experience </w:t>
      </w:r>
    </w:p>
    <w:p w:rsidR="00430050" w:rsidRPr="006A7C21" w:rsidRDefault="003C42DC" w:rsidP="006A7C21">
      <w:pPr>
        <w:pStyle w:val="NoSpacing"/>
        <w:numPr>
          <w:ilvl w:val="0"/>
          <w:numId w:val="32"/>
        </w:numPr>
        <w:rPr>
          <w:rFonts w:ascii="Times New Roman" w:hAnsi="Times New Roman"/>
          <w:sz w:val="26"/>
          <w:szCs w:val="26"/>
        </w:rPr>
      </w:pPr>
      <w:r w:rsidRPr="006A7C21">
        <w:rPr>
          <w:rFonts w:ascii="Times New Roman" w:hAnsi="Times New Roman"/>
          <w:sz w:val="26"/>
          <w:szCs w:val="26"/>
        </w:rPr>
        <w:t xml:space="preserve">Worked as </w:t>
      </w:r>
      <w:r w:rsidR="00C52864" w:rsidRPr="006A7C21">
        <w:rPr>
          <w:rFonts w:ascii="Times New Roman" w:hAnsi="Times New Roman"/>
          <w:sz w:val="26"/>
          <w:szCs w:val="26"/>
        </w:rPr>
        <w:t>an</w:t>
      </w:r>
      <w:r w:rsidRPr="006A7C21">
        <w:rPr>
          <w:rFonts w:ascii="Times New Roman" w:hAnsi="Times New Roman"/>
          <w:sz w:val="26"/>
          <w:szCs w:val="26"/>
        </w:rPr>
        <w:t xml:space="preserve"> </w:t>
      </w:r>
      <w:r w:rsidR="00415FDA" w:rsidRPr="006A7C21">
        <w:rPr>
          <w:rFonts w:ascii="Times New Roman" w:hAnsi="Times New Roman"/>
          <w:b/>
          <w:sz w:val="26"/>
          <w:szCs w:val="26"/>
        </w:rPr>
        <w:t xml:space="preserve">Office Admin </w:t>
      </w:r>
      <w:r w:rsidR="00181982" w:rsidRPr="006A7C21">
        <w:rPr>
          <w:rFonts w:ascii="Times New Roman" w:hAnsi="Times New Roman"/>
          <w:b/>
          <w:sz w:val="26"/>
          <w:szCs w:val="26"/>
        </w:rPr>
        <w:t>and Sales coordinato</w:t>
      </w:r>
      <w:r w:rsidR="00181982">
        <w:rPr>
          <w:rFonts w:ascii="Times New Roman" w:hAnsi="Times New Roman"/>
          <w:b/>
          <w:sz w:val="26"/>
          <w:szCs w:val="26"/>
        </w:rPr>
        <w:t>r</w:t>
      </w:r>
      <w:r w:rsidRPr="006A7C21">
        <w:rPr>
          <w:rFonts w:ascii="Times New Roman" w:hAnsi="Times New Roman"/>
          <w:sz w:val="26"/>
          <w:szCs w:val="26"/>
        </w:rPr>
        <w:t xml:space="preserve"> in </w:t>
      </w:r>
      <w:r w:rsidR="00415FDA" w:rsidRPr="006A7C21">
        <w:rPr>
          <w:rFonts w:ascii="Times New Roman" w:hAnsi="Times New Roman"/>
          <w:sz w:val="26"/>
          <w:szCs w:val="26"/>
        </w:rPr>
        <w:t xml:space="preserve">SAFARI CO. LTD- Saudi Arabia : </w:t>
      </w:r>
      <w:hyperlink r:id="rId10" w:history="1">
        <w:r w:rsidR="00415FDA" w:rsidRPr="006A7C21">
          <w:rPr>
            <w:rStyle w:val="Hyperlink"/>
            <w:rFonts w:ascii="Times New Roman" w:hAnsi="Times New Roman"/>
            <w:sz w:val="26"/>
            <w:szCs w:val="26"/>
          </w:rPr>
          <w:t>https://safari.com.sa/</w:t>
        </w:r>
      </w:hyperlink>
      <w:r w:rsidR="00415FDA" w:rsidRPr="006A7C21">
        <w:rPr>
          <w:rFonts w:ascii="Times New Roman" w:hAnsi="Times New Roman"/>
          <w:sz w:val="26"/>
          <w:szCs w:val="26"/>
        </w:rPr>
        <w:t xml:space="preserve"> </w:t>
      </w:r>
      <w:r w:rsidR="00C208C3">
        <w:rPr>
          <w:rFonts w:ascii="Times New Roman" w:hAnsi="Times New Roman"/>
          <w:sz w:val="26"/>
          <w:szCs w:val="26"/>
        </w:rPr>
        <w:t xml:space="preserve"> </w:t>
      </w:r>
    </w:p>
    <w:p w:rsidR="003C42DC" w:rsidRDefault="003C42DC" w:rsidP="006A7C21">
      <w:pPr>
        <w:pStyle w:val="NoSpacing"/>
        <w:numPr>
          <w:ilvl w:val="0"/>
          <w:numId w:val="32"/>
        </w:numPr>
        <w:rPr>
          <w:rFonts w:ascii="Times New Roman" w:hAnsi="Times New Roman"/>
          <w:sz w:val="26"/>
          <w:szCs w:val="26"/>
        </w:rPr>
      </w:pPr>
      <w:r w:rsidRPr="006A7C21">
        <w:rPr>
          <w:rFonts w:ascii="Times New Roman" w:hAnsi="Times New Roman"/>
          <w:sz w:val="26"/>
          <w:szCs w:val="26"/>
        </w:rPr>
        <w:t xml:space="preserve">Worked as </w:t>
      </w:r>
      <w:r w:rsidR="00C52864" w:rsidRPr="006A7C21">
        <w:rPr>
          <w:rFonts w:ascii="Times New Roman" w:hAnsi="Times New Roman"/>
          <w:sz w:val="26"/>
          <w:szCs w:val="26"/>
        </w:rPr>
        <w:t>an</w:t>
      </w:r>
      <w:r w:rsidRPr="006A7C21">
        <w:rPr>
          <w:rFonts w:ascii="Times New Roman" w:hAnsi="Times New Roman"/>
          <w:sz w:val="26"/>
          <w:szCs w:val="26"/>
        </w:rPr>
        <w:t xml:space="preserve"> </w:t>
      </w:r>
      <w:r w:rsidR="00F402EB" w:rsidRPr="006A7C21">
        <w:rPr>
          <w:rFonts w:ascii="Times New Roman" w:hAnsi="Times New Roman"/>
          <w:b/>
          <w:sz w:val="26"/>
          <w:szCs w:val="26"/>
        </w:rPr>
        <w:t xml:space="preserve">Office Admin and Sales coordinator </w:t>
      </w:r>
      <w:r w:rsidR="00181982">
        <w:rPr>
          <w:rFonts w:ascii="Times New Roman" w:hAnsi="Times New Roman"/>
          <w:b/>
          <w:sz w:val="26"/>
          <w:szCs w:val="26"/>
        </w:rPr>
        <w:t xml:space="preserve">in </w:t>
      </w:r>
      <w:r w:rsidR="00F402EB" w:rsidRPr="006A7C21">
        <w:rPr>
          <w:rFonts w:ascii="Times New Roman" w:hAnsi="Times New Roman"/>
          <w:sz w:val="26"/>
          <w:szCs w:val="26"/>
        </w:rPr>
        <w:t xml:space="preserve">KDDB–Project </w:t>
      </w:r>
      <w:r w:rsidR="00AE1114" w:rsidRPr="006A7C21">
        <w:rPr>
          <w:rFonts w:ascii="Times New Roman" w:hAnsi="Times New Roman"/>
          <w:sz w:val="26"/>
          <w:szCs w:val="26"/>
        </w:rPr>
        <w:t>in Hyundai</w:t>
      </w:r>
      <w:r w:rsidR="00F402EB" w:rsidRPr="006A7C21">
        <w:rPr>
          <w:rFonts w:ascii="Times New Roman" w:hAnsi="Times New Roman"/>
          <w:sz w:val="26"/>
          <w:szCs w:val="26"/>
        </w:rPr>
        <w:t>–Kuwait.</w:t>
      </w:r>
    </w:p>
    <w:p w:rsidR="00C208C3" w:rsidRPr="006A7C21" w:rsidRDefault="00C208C3" w:rsidP="006A7C21">
      <w:pPr>
        <w:pStyle w:val="NoSpacing"/>
        <w:numPr>
          <w:ilvl w:val="0"/>
          <w:numId w:val="32"/>
        </w:numPr>
        <w:rPr>
          <w:rFonts w:ascii="Times New Roman" w:hAnsi="Times New Roman"/>
          <w:sz w:val="26"/>
          <w:szCs w:val="26"/>
        </w:rPr>
      </w:pPr>
      <w:r>
        <w:rPr>
          <w:rFonts w:ascii="Times New Roman" w:hAnsi="Times New Roman"/>
          <w:sz w:val="26"/>
          <w:szCs w:val="26"/>
        </w:rPr>
        <w:t xml:space="preserve">Worked as an </w:t>
      </w:r>
      <w:r w:rsidRPr="006A7C21">
        <w:rPr>
          <w:rFonts w:ascii="Times New Roman" w:hAnsi="Times New Roman"/>
          <w:b/>
          <w:sz w:val="26"/>
          <w:szCs w:val="26"/>
        </w:rPr>
        <w:t>Office Admin</w:t>
      </w:r>
      <w:r>
        <w:rPr>
          <w:rFonts w:ascii="Times New Roman" w:hAnsi="Times New Roman"/>
          <w:b/>
          <w:sz w:val="26"/>
          <w:szCs w:val="26"/>
        </w:rPr>
        <w:t xml:space="preserve"> and sales coordinator </w:t>
      </w:r>
      <w:r>
        <w:rPr>
          <w:rFonts w:ascii="Times New Roman" w:hAnsi="Times New Roman"/>
          <w:sz w:val="26"/>
          <w:szCs w:val="26"/>
        </w:rPr>
        <w:t xml:space="preserve">India SINGH HINDUSTAN MARINES PVT LTD </w:t>
      </w:r>
    </w:p>
    <w:p w:rsidR="004D5E96" w:rsidRPr="006A7C21" w:rsidRDefault="00F402EB" w:rsidP="006A7C21">
      <w:pPr>
        <w:pStyle w:val="NoSpacing"/>
        <w:numPr>
          <w:ilvl w:val="0"/>
          <w:numId w:val="32"/>
        </w:numPr>
        <w:rPr>
          <w:rFonts w:ascii="Times New Roman" w:hAnsi="Times New Roman"/>
          <w:sz w:val="26"/>
          <w:szCs w:val="26"/>
        </w:rPr>
      </w:pPr>
      <w:r w:rsidRPr="006A7C21">
        <w:rPr>
          <w:rFonts w:ascii="Times New Roman" w:hAnsi="Times New Roman"/>
          <w:sz w:val="26"/>
          <w:szCs w:val="26"/>
        </w:rPr>
        <w:t xml:space="preserve">Worked as an </w:t>
      </w:r>
      <w:r w:rsidRPr="006A7C21">
        <w:rPr>
          <w:rFonts w:ascii="Times New Roman" w:hAnsi="Times New Roman"/>
          <w:b/>
          <w:sz w:val="26"/>
          <w:szCs w:val="26"/>
        </w:rPr>
        <w:t>Office Admin</w:t>
      </w:r>
      <w:r w:rsidR="004A3397">
        <w:rPr>
          <w:rFonts w:ascii="Times New Roman" w:hAnsi="Times New Roman"/>
          <w:b/>
          <w:sz w:val="26"/>
          <w:szCs w:val="26"/>
        </w:rPr>
        <w:t xml:space="preserve"> and sales coordinator</w:t>
      </w:r>
      <w:r w:rsidRPr="006A7C21">
        <w:rPr>
          <w:rFonts w:ascii="Times New Roman" w:hAnsi="Times New Roman"/>
          <w:sz w:val="26"/>
          <w:szCs w:val="26"/>
        </w:rPr>
        <w:t xml:space="preserve"> in Pathupara Electrical contracting and Trading, Kerala, India </w:t>
      </w:r>
    </w:p>
    <w:p w:rsidR="006A7C21" w:rsidRPr="00AE1114" w:rsidRDefault="006A7C21" w:rsidP="006A7C21">
      <w:pPr>
        <w:pStyle w:val="NoSpacing"/>
        <w:rPr>
          <w:rFonts w:ascii="Times New Roman" w:hAnsi="Times New Roman"/>
        </w:rPr>
      </w:pPr>
    </w:p>
    <w:p w:rsidR="004D5E96" w:rsidRPr="003C42DC" w:rsidRDefault="004D5E96" w:rsidP="004D5E96">
      <w:pPr>
        <w:shd w:val="clear" w:color="auto" w:fill="BFBFBF"/>
        <w:tabs>
          <w:tab w:val="left" w:pos="3000"/>
        </w:tabs>
        <w:spacing w:after="240" w:line="276" w:lineRule="auto"/>
        <w:rPr>
          <w:b/>
          <w:spacing w:val="52"/>
          <w:sz w:val="28"/>
          <w:szCs w:val="26"/>
        </w:rPr>
      </w:pPr>
      <w:r w:rsidRPr="003C42DC">
        <w:rPr>
          <w:b/>
          <w:spacing w:val="52"/>
          <w:sz w:val="28"/>
          <w:szCs w:val="26"/>
        </w:rPr>
        <w:t>Educational Attainment</w:t>
      </w:r>
      <w:r w:rsidRPr="003C42DC">
        <w:rPr>
          <w:b/>
          <w:spacing w:val="52"/>
          <w:sz w:val="28"/>
          <w:szCs w:val="26"/>
        </w:rPr>
        <w:tab/>
      </w:r>
    </w:p>
    <w:p w:rsidR="000E08BC" w:rsidRPr="00CB0CB3" w:rsidRDefault="000E08BC" w:rsidP="000E08BC">
      <w:pPr>
        <w:widowControl w:val="0"/>
        <w:numPr>
          <w:ilvl w:val="0"/>
          <w:numId w:val="33"/>
        </w:numPr>
        <w:suppressAutoHyphens w:val="0"/>
        <w:autoSpaceDE w:val="0"/>
        <w:autoSpaceDN w:val="0"/>
        <w:adjustRightInd w:val="0"/>
        <w:spacing w:before="20"/>
        <w:ind w:right="730"/>
        <w:rPr>
          <w:rFonts w:ascii="Verdana" w:hAnsi="Verdana" w:cs="Verdana"/>
          <w:color w:val="000000"/>
          <w:sz w:val="22"/>
          <w:szCs w:val="22"/>
        </w:rPr>
      </w:pPr>
      <w:r>
        <w:rPr>
          <w:sz w:val="26"/>
          <w:szCs w:val="26"/>
        </w:rPr>
        <w:t xml:space="preserve">Diploma in Fire and Safety </w:t>
      </w:r>
      <w:r w:rsidRPr="00142714">
        <w:rPr>
          <w:sz w:val="26"/>
          <w:szCs w:val="26"/>
        </w:rPr>
        <w:t>engineering</w:t>
      </w:r>
      <w:r>
        <w:rPr>
          <w:sz w:val="26"/>
          <w:szCs w:val="26"/>
        </w:rPr>
        <w:t xml:space="preserve"> </w:t>
      </w:r>
      <w:r w:rsidRPr="00142714">
        <w:rPr>
          <w:sz w:val="26"/>
          <w:szCs w:val="26"/>
        </w:rPr>
        <w:t xml:space="preserve"> </w:t>
      </w:r>
      <w:r w:rsidRPr="000E08BC">
        <w:rPr>
          <w:color w:val="000000"/>
          <w:spacing w:val="1"/>
          <w:sz w:val="22"/>
          <w:szCs w:val="22"/>
        </w:rPr>
        <w:t>f</w:t>
      </w:r>
      <w:r w:rsidRPr="000E08BC">
        <w:rPr>
          <w:color w:val="000000"/>
          <w:sz w:val="22"/>
          <w:szCs w:val="22"/>
        </w:rPr>
        <w:t>rom</w:t>
      </w:r>
      <w:r>
        <w:rPr>
          <w:rFonts w:ascii="Verdana" w:hAnsi="Verdana" w:cs="Verdana"/>
          <w:color w:val="000000"/>
          <w:sz w:val="22"/>
          <w:szCs w:val="22"/>
        </w:rPr>
        <w:t xml:space="preserve"> </w:t>
      </w:r>
      <w:r w:rsidRPr="000E08BC">
        <w:rPr>
          <w:color w:val="000000"/>
          <w:spacing w:val="1"/>
          <w:sz w:val="22"/>
          <w:szCs w:val="22"/>
        </w:rPr>
        <w:t>N</w:t>
      </w:r>
      <w:r w:rsidRPr="000E08BC">
        <w:rPr>
          <w:color w:val="000000"/>
          <w:sz w:val="22"/>
          <w:szCs w:val="22"/>
        </w:rPr>
        <w:t>ati</w:t>
      </w:r>
      <w:r w:rsidRPr="000E08BC">
        <w:rPr>
          <w:color w:val="000000"/>
          <w:spacing w:val="1"/>
          <w:sz w:val="22"/>
          <w:szCs w:val="22"/>
        </w:rPr>
        <w:t>o</w:t>
      </w:r>
      <w:r w:rsidRPr="000E08BC">
        <w:rPr>
          <w:color w:val="000000"/>
          <w:sz w:val="22"/>
          <w:szCs w:val="22"/>
        </w:rPr>
        <w:t>nal</w:t>
      </w:r>
      <w:r>
        <w:rPr>
          <w:color w:val="000000"/>
          <w:sz w:val="22"/>
          <w:szCs w:val="22"/>
        </w:rPr>
        <w:t xml:space="preserve"> </w:t>
      </w:r>
      <w:r>
        <w:rPr>
          <w:color w:val="000000"/>
          <w:sz w:val="26"/>
          <w:szCs w:val="26"/>
        </w:rPr>
        <w:t>Institute of Fire and Safety engineering, Cochin, India</w:t>
      </w:r>
    </w:p>
    <w:p w:rsidR="000E08BC" w:rsidRPr="00142714" w:rsidRDefault="000E08BC" w:rsidP="000E08BC">
      <w:pPr>
        <w:pStyle w:val="NoSpacing"/>
        <w:numPr>
          <w:ilvl w:val="0"/>
          <w:numId w:val="33"/>
        </w:numPr>
        <w:rPr>
          <w:rFonts w:ascii="Times New Roman" w:hAnsi="Times New Roman"/>
          <w:sz w:val="26"/>
          <w:szCs w:val="26"/>
        </w:rPr>
      </w:pPr>
      <w:r w:rsidRPr="00142714">
        <w:rPr>
          <w:rFonts w:ascii="Times New Roman" w:hAnsi="Times New Roman"/>
          <w:sz w:val="26"/>
          <w:szCs w:val="26"/>
        </w:rPr>
        <w:t>Diploma in Electrical engineering from Thiagarajar polytechnic Trissur</w:t>
      </w:r>
    </w:p>
    <w:p w:rsidR="000E08BC" w:rsidRPr="00142714" w:rsidRDefault="000E08BC" w:rsidP="000E08BC">
      <w:pPr>
        <w:pStyle w:val="NoSpacing"/>
        <w:ind w:left="720"/>
        <w:rPr>
          <w:rFonts w:ascii="Times New Roman" w:hAnsi="Times New Roman"/>
          <w:sz w:val="26"/>
          <w:szCs w:val="26"/>
        </w:rPr>
      </w:pPr>
      <w:r w:rsidRPr="00142714">
        <w:rPr>
          <w:rFonts w:ascii="Times New Roman" w:hAnsi="Times New Roman"/>
          <w:sz w:val="26"/>
          <w:szCs w:val="26"/>
        </w:rPr>
        <w:t>Kerala, India</w:t>
      </w:r>
      <w:r w:rsidRPr="00142714">
        <w:rPr>
          <w:rFonts w:ascii="Times New Roman" w:hAnsi="Times New Roman"/>
          <w:sz w:val="26"/>
          <w:szCs w:val="26"/>
        </w:rPr>
        <w:tab/>
      </w:r>
      <w:r>
        <w:rPr>
          <w:rFonts w:ascii="Times New Roman" w:hAnsi="Times New Roman"/>
          <w:sz w:val="26"/>
          <w:szCs w:val="26"/>
        </w:rPr>
        <w:t>(2008)</w:t>
      </w:r>
    </w:p>
    <w:p w:rsidR="004D5E96" w:rsidRPr="003C42DC" w:rsidRDefault="00142714" w:rsidP="004D5E96">
      <w:pPr>
        <w:shd w:val="clear" w:color="auto" w:fill="BFBFBF"/>
        <w:spacing w:line="276" w:lineRule="auto"/>
        <w:rPr>
          <w:b/>
          <w:spacing w:val="52"/>
          <w:sz w:val="28"/>
          <w:szCs w:val="26"/>
        </w:rPr>
      </w:pPr>
      <w:r>
        <w:rPr>
          <w:b/>
          <w:spacing w:val="52"/>
          <w:sz w:val="28"/>
          <w:szCs w:val="26"/>
        </w:rPr>
        <w:t>Certification</w:t>
      </w:r>
    </w:p>
    <w:p w:rsidR="004D5E96" w:rsidRDefault="004D5E96" w:rsidP="004D5E96">
      <w:pPr>
        <w:spacing w:after="240" w:line="276" w:lineRule="auto"/>
        <w:ind w:left="720"/>
        <w:rPr>
          <w:sz w:val="26"/>
        </w:rPr>
      </w:pPr>
      <w:r w:rsidRPr="004D5E96">
        <w:rPr>
          <w:sz w:val="26"/>
        </w:rPr>
        <w:t>Nebosh international</w:t>
      </w:r>
      <w:r>
        <w:rPr>
          <w:sz w:val="26"/>
        </w:rPr>
        <w:t xml:space="preserve"> </w:t>
      </w:r>
      <w:r w:rsidRPr="004D5E96">
        <w:rPr>
          <w:sz w:val="26"/>
        </w:rPr>
        <w:t>general</w:t>
      </w:r>
      <w:r>
        <w:rPr>
          <w:sz w:val="26"/>
        </w:rPr>
        <w:t xml:space="preserve"> </w:t>
      </w:r>
      <w:r w:rsidRPr="004D5E96">
        <w:rPr>
          <w:sz w:val="26"/>
        </w:rPr>
        <w:t>certificate</w:t>
      </w:r>
      <w:r>
        <w:rPr>
          <w:sz w:val="26"/>
        </w:rPr>
        <w:t xml:space="preserve"> </w:t>
      </w:r>
      <w:r w:rsidRPr="004D5E96">
        <w:rPr>
          <w:sz w:val="26"/>
        </w:rPr>
        <w:t>(National</w:t>
      </w:r>
      <w:r>
        <w:rPr>
          <w:sz w:val="26"/>
        </w:rPr>
        <w:t xml:space="preserve"> </w:t>
      </w:r>
      <w:r w:rsidRPr="004D5E96">
        <w:rPr>
          <w:sz w:val="26"/>
        </w:rPr>
        <w:t>examination</w:t>
      </w:r>
      <w:r>
        <w:rPr>
          <w:sz w:val="26"/>
        </w:rPr>
        <w:t xml:space="preserve"> </w:t>
      </w:r>
      <w:r w:rsidRPr="004D5E96">
        <w:rPr>
          <w:sz w:val="26"/>
        </w:rPr>
        <w:t>board</w:t>
      </w:r>
      <w:r>
        <w:rPr>
          <w:sz w:val="26"/>
        </w:rPr>
        <w:t xml:space="preserve"> </w:t>
      </w:r>
      <w:r w:rsidRPr="004D5E96">
        <w:rPr>
          <w:sz w:val="26"/>
        </w:rPr>
        <w:t>of occupational</w:t>
      </w:r>
      <w:r>
        <w:rPr>
          <w:sz w:val="26"/>
        </w:rPr>
        <w:t xml:space="preserve"> </w:t>
      </w:r>
      <w:r w:rsidRPr="004D5E96">
        <w:rPr>
          <w:sz w:val="26"/>
        </w:rPr>
        <w:t>safety</w:t>
      </w:r>
      <w:r>
        <w:rPr>
          <w:sz w:val="26"/>
        </w:rPr>
        <w:t xml:space="preserve"> </w:t>
      </w:r>
      <w:r w:rsidRPr="004D5E96">
        <w:rPr>
          <w:sz w:val="26"/>
        </w:rPr>
        <w:t>&amp;</w:t>
      </w:r>
      <w:r>
        <w:rPr>
          <w:sz w:val="26"/>
        </w:rPr>
        <w:t xml:space="preserve"> </w:t>
      </w:r>
      <w:r w:rsidRPr="004D5E96">
        <w:rPr>
          <w:sz w:val="26"/>
        </w:rPr>
        <w:t>health,</w:t>
      </w:r>
      <w:r>
        <w:rPr>
          <w:sz w:val="26"/>
        </w:rPr>
        <w:t xml:space="preserve"> </w:t>
      </w:r>
      <w:r w:rsidRPr="004D5E96">
        <w:rPr>
          <w:sz w:val="26"/>
        </w:rPr>
        <w:t>UK)</w:t>
      </w:r>
    </w:p>
    <w:p w:rsidR="00AE1114" w:rsidRPr="003C42DC" w:rsidRDefault="00AE1114" w:rsidP="00AE1114">
      <w:pPr>
        <w:shd w:val="clear" w:color="auto" w:fill="BFBFBF"/>
        <w:tabs>
          <w:tab w:val="left" w:pos="3000"/>
        </w:tabs>
        <w:spacing w:after="240" w:line="276" w:lineRule="auto"/>
        <w:rPr>
          <w:b/>
          <w:spacing w:val="52"/>
          <w:sz w:val="28"/>
          <w:szCs w:val="26"/>
        </w:rPr>
      </w:pPr>
      <w:r>
        <w:rPr>
          <w:b/>
          <w:spacing w:val="52"/>
          <w:sz w:val="28"/>
          <w:szCs w:val="26"/>
        </w:rPr>
        <w:t>IT Expertise</w:t>
      </w:r>
    </w:p>
    <w:p w:rsidR="00AE1114" w:rsidRPr="00142714" w:rsidRDefault="00AE1114" w:rsidP="006A7C21">
      <w:pPr>
        <w:pStyle w:val="NoSpacing"/>
        <w:numPr>
          <w:ilvl w:val="0"/>
          <w:numId w:val="35"/>
        </w:numPr>
        <w:rPr>
          <w:rFonts w:ascii="Times New Roman" w:hAnsi="Times New Roman"/>
          <w:sz w:val="26"/>
          <w:szCs w:val="26"/>
        </w:rPr>
      </w:pPr>
      <w:r w:rsidRPr="00142714">
        <w:rPr>
          <w:rFonts w:ascii="Times New Roman" w:hAnsi="Times New Roman"/>
          <w:sz w:val="26"/>
          <w:szCs w:val="26"/>
        </w:rPr>
        <w:t>MS Office – Word, Excel, Power Point ,Outlook</w:t>
      </w:r>
    </w:p>
    <w:p w:rsidR="00AE1114" w:rsidRPr="00142714" w:rsidRDefault="00AE1114" w:rsidP="006A7C21">
      <w:pPr>
        <w:pStyle w:val="NoSpacing"/>
        <w:numPr>
          <w:ilvl w:val="0"/>
          <w:numId w:val="35"/>
        </w:numPr>
        <w:rPr>
          <w:rFonts w:ascii="Times New Roman" w:hAnsi="Times New Roman"/>
          <w:sz w:val="26"/>
          <w:szCs w:val="26"/>
        </w:rPr>
      </w:pPr>
      <w:r w:rsidRPr="00142714">
        <w:rPr>
          <w:rFonts w:ascii="Times New Roman" w:hAnsi="Times New Roman"/>
          <w:sz w:val="26"/>
          <w:szCs w:val="26"/>
        </w:rPr>
        <w:t>Internet &amp; Email</w:t>
      </w:r>
    </w:p>
    <w:p w:rsidR="00166B87" w:rsidRPr="003C42DC" w:rsidRDefault="00166B87" w:rsidP="00166B87">
      <w:pPr>
        <w:shd w:val="clear" w:color="auto" w:fill="BFBFBF"/>
        <w:spacing w:line="276" w:lineRule="auto"/>
        <w:rPr>
          <w:b/>
          <w:spacing w:val="52"/>
          <w:sz w:val="28"/>
          <w:szCs w:val="26"/>
        </w:rPr>
      </w:pPr>
      <w:r w:rsidRPr="003C42DC">
        <w:rPr>
          <w:b/>
          <w:spacing w:val="52"/>
          <w:sz w:val="28"/>
          <w:szCs w:val="26"/>
        </w:rPr>
        <w:t>Skills</w:t>
      </w:r>
    </w:p>
    <w:p w:rsidR="00166B87" w:rsidRPr="00142714" w:rsidRDefault="00166B87" w:rsidP="006A7C21">
      <w:pPr>
        <w:pStyle w:val="NoSpacing"/>
        <w:numPr>
          <w:ilvl w:val="0"/>
          <w:numId w:val="34"/>
        </w:numPr>
        <w:rPr>
          <w:rFonts w:ascii="Times New Roman" w:hAnsi="Times New Roman"/>
          <w:sz w:val="26"/>
          <w:szCs w:val="26"/>
        </w:rPr>
      </w:pPr>
      <w:r w:rsidRPr="00142714">
        <w:rPr>
          <w:rFonts w:ascii="Times New Roman" w:hAnsi="Times New Roman"/>
          <w:sz w:val="26"/>
          <w:szCs w:val="26"/>
        </w:rPr>
        <w:t>Co Operative and patient</w:t>
      </w:r>
    </w:p>
    <w:p w:rsidR="00166B87" w:rsidRPr="00142714" w:rsidRDefault="00166B87" w:rsidP="006A7C21">
      <w:pPr>
        <w:pStyle w:val="NoSpacing"/>
        <w:numPr>
          <w:ilvl w:val="0"/>
          <w:numId w:val="34"/>
        </w:numPr>
        <w:rPr>
          <w:rFonts w:ascii="Times New Roman" w:hAnsi="Times New Roman"/>
          <w:sz w:val="26"/>
          <w:szCs w:val="26"/>
        </w:rPr>
      </w:pPr>
      <w:r w:rsidRPr="00142714">
        <w:rPr>
          <w:rFonts w:ascii="Times New Roman" w:hAnsi="Times New Roman"/>
          <w:sz w:val="26"/>
          <w:szCs w:val="26"/>
        </w:rPr>
        <w:t>Flexible and very quick learner</w:t>
      </w:r>
    </w:p>
    <w:p w:rsidR="00166B87" w:rsidRPr="00142714" w:rsidRDefault="00166B87" w:rsidP="006A7C21">
      <w:pPr>
        <w:pStyle w:val="NoSpacing"/>
        <w:numPr>
          <w:ilvl w:val="0"/>
          <w:numId w:val="34"/>
        </w:numPr>
        <w:rPr>
          <w:rFonts w:ascii="Times New Roman" w:hAnsi="Times New Roman"/>
          <w:sz w:val="26"/>
          <w:szCs w:val="26"/>
        </w:rPr>
      </w:pPr>
      <w:r w:rsidRPr="00142714">
        <w:rPr>
          <w:rFonts w:ascii="Times New Roman" w:hAnsi="Times New Roman"/>
          <w:sz w:val="26"/>
          <w:szCs w:val="26"/>
        </w:rPr>
        <w:t>Hard working and dependable</w:t>
      </w:r>
    </w:p>
    <w:p w:rsidR="00166B87" w:rsidRPr="00142714" w:rsidRDefault="00166B87" w:rsidP="006A7C21">
      <w:pPr>
        <w:pStyle w:val="NoSpacing"/>
        <w:numPr>
          <w:ilvl w:val="0"/>
          <w:numId w:val="34"/>
        </w:numPr>
        <w:rPr>
          <w:rFonts w:ascii="Times New Roman" w:hAnsi="Times New Roman"/>
          <w:sz w:val="26"/>
          <w:szCs w:val="26"/>
        </w:rPr>
      </w:pPr>
      <w:r w:rsidRPr="00142714">
        <w:rPr>
          <w:rFonts w:ascii="Times New Roman" w:hAnsi="Times New Roman"/>
          <w:sz w:val="26"/>
          <w:szCs w:val="26"/>
        </w:rPr>
        <w:t xml:space="preserve">Able to work under pressure </w:t>
      </w:r>
    </w:p>
    <w:p w:rsidR="00166B87" w:rsidRPr="00142714" w:rsidRDefault="00166B87" w:rsidP="006A7C21">
      <w:pPr>
        <w:pStyle w:val="NoSpacing"/>
        <w:numPr>
          <w:ilvl w:val="0"/>
          <w:numId w:val="34"/>
        </w:numPr>
        <w:rPr>
          <w:rFonts w:ascii="Times New Roman" w:hAnsi="Times New Roman"/>
          <w:sz w:val="26"/>
          <w:szCs w:val="26"/>
        </w:rPr>
      </w:pPr>
      <w:r w:rsidRPr="00142714">
        <w:rPr>
          <w:rFonts w:ascii="Times New Roman" w:hAnsi="Times New Roman"/>
          <w:sz w:val="26"/>
          <w:szCs w:val="26"/>
        </w:rPr>
        <w:t>Work well with a team</w:t>
      </w:r>
    </w:p>
    <w:p w:rsidR="00AE1114" w:rsidRPr="00142714" w:rsidRDefault="00166B87" w:rsidP="00435019">
      <w:pPr>
        <w:pStyle w:val="NoSpacing"/>
        <w:numPr>
          <w:ilvl w:val="0"/>
          <w:numId w:val="34"/>
        </w:numPr>
        <w:spacing w:line="276" w:lineRule="auto"/>
        <w:rPr>
          <w:rFonts w:ascii="Times New Roman" w:hAnsi="Times New Roman"/>
          <w:sz w:val="26"/>
        </w:rPr>
      </w:pPr>
      <w:r w:rsidRPr="00142714">
        <w:rPr>
          <w:rFonts w:ascii="Times New Roman" w:hAnsi="Times New Roman"/>
          <w:sz w:val="26"/>
          <w:szCs w:val="26"/>
        </w:rPr>
        <w:t>Good communication skills</w:t>
      </w:r>
    </w:p>
    <w:p w:rsidR="009A6187" w:rsidRPr="003C42DC" w:rsidRDefault="009A6187" w:rsidP="003C42DC">
      <w:pPr>
        <w:shd w:val="clear" w:color="auto" w:fill="BFBFBF"/>
        <w:tabs>
          <w:tab w:val="left" w:pos="3000"/>
        </w:tabs>
        <w:spacing w:line="276" w:lineRule="auto"/>
        <w:rPr>
          <w:b/>
          <w:spacing w:val="52"/>
          <w:sz w:val="28"/>
          <w:szCs w:val="26"/>
        </w:rPr>
      </w:pPr>
      <w:r w:rsidRPr="003C42DC">
        <w:rPr>
          <w:b/>
          <w:spacing w:val="52"/>
          <w:sz w:val="28"/>
          <w:szCs w:val="26"/>
        </w:rPr>
        <w:t>Personal Data</w:t>
      </w:r>
      <w:r w:rsidRPr="003C42DC">
        <w:rPr>
          <w:b/>
          <w:spacing w:val="52"/>
          <w:sz w:val="28"/>
          <w:szCs w:val="26"/>
        </w:rPr>
        <w:tab/>
      </w:r>
    </w:p>
    <w:p w:rsidR="009A6187" w:rsidRPr="003C42DC" w:rsidRDefault="009A6187" w:rsidP="003C42DC">
      <w:pPr>
        <w:pStyle w:val="BodyTextIndent"/>
        <w:tabs>
          <w:tab w:val="clear" w:pos="720"/>
        </w:tabs>
        <w:spacing w:line="276" w:lineRule="auto"/>
        <w:ind w:left="0"/>
        <w:rPr>
          <w:rFonts w:ascii="Times New Roman" w:hAnsi="Times New Roman"/>
          <w:sz w:val="26"/>
        </w:rPr>
      </w:pPr>
    </w:p>
    <w:p w:rsidR="009A6187" w:rsidRPr="003C42DC" w:rsidRDefault="009A6187" w:rsidP="006A7C21">
      <w:pPr>
        <w:pStyle w:val="NoSpacing"/>
      </w:pPr>
      <w:r w:rsidRPr="003C42DC">
        <w:t>Citizenship</w:t>
      </w:r>
      <w:r w:rsidRPr="003C42DC">
        <w:tab/>
      </w:r>
      <w:r w:rsidRPr="003C42DC">
        <w:tab/>
        <w:t>:</w:t>
      </w:r>
      <w:r w:rsidRPr="003C42DC">
        <w:tab/>
      </w:r>
      <w:r w:rsidR="00504A50" w:rsidRPr="003C42DC">
        <w:t>Indian</w:t>
      </w:r>
    </w:p>
    <w:p w:rsidR="009A6187" w:rsidRPr="003C42DC" w:rsidRDefault="009A6187" w:rsidP="006A7C21">
      <w:pPr>
        <w:pStyle w:val="NoSpacing"/>
      </w:pPr>
      <w:r w:rsidRPr="003C42DC">
        <w:t>Gender</w:t>
      </w:r>
      <w:r w:rsidRPr="003C42DC">
        <w:tab/>
      </w:r>
      <w:r w:rsidRPr="003C42DC">
        <w:tab/>
      </w:r>
      <w:r w:rsidR="00AC0F6C" w:rsidRPr="003C42DC">
        <w:tab/>
      </w:r>
      <w:r w:rsidRPr="003C42DC">
        <w:t>:</w:t>
      </w:r>
      <w:r w:rsidRPr="003C42DC">
        <w:tab/>
      </w:r>
      <w:r w:rsidR="00D16778">
        <w:t>M</w:t>
      </w:r>
      <w:r w:rsidR="00504A50" w:rsidRPr="003C42DC">
        <w:t>ale</w:t>
      </w:r>
    </w:p>
    <w:p w:rsidR="009A6187" w:rsidRPr="003C42DC" w:rsidRDefault="009A6187" w:rsidP="006A7C21">
      <w:pPr>
        <w:pStyle w:val="NoSpacing"/>
      </w:pPr>
      <w:r w:rsidRPr="003C42DC">
        <w:t>Date</w:t>
      </w:r>
      <w:r w:rsidR="00AC0F6C" w:rsidRPr="003C42DC">
        <w:t xml:space="preserve"> of Birth</w:t>
      </w:r>
      <w:r w:rsidR="00C315B5" w:rsidRPr="003C42DC">
        <w:tab/>
      </w:r>
      <w:r w:rsidR="00C315B5" w:rsidRPr="003C42DC">
        <w:tab/>
        <w:t>:</w:t>
      </w:r>
      <w:r w:rsidR="00C315B5" w:rsidRPr="003C42DC">
        <w:tab/>
      </w:r>
      <w:r w:rsidR="00AE1114">
        <w:t>23/05/1988</w:t>
      </w:r>
    </w:p>
    <w:p w:rsidR="00AC0F6C" w:rsidRDefault="00962BB0" w:rsidP="006A7C21">
      <w:pPr>
        <w:pStyle w:val="NoSpacing"/>
      </w:pPr>
      <w:r w:rsidRPr="003C42DC">
        <w:t>Marital Status</w:t>
      </w:r>
      <w:r w:rsidRPr="003C42DC">
        <w:tab/>
      </w:r>
      <w:r w:rsidRPr="003C42DC">
        <w:tab/>
        <w:t>:</w:t>
      </w:r>
      <w:r w:rsidRPr="003C42DC">
        <w:tab/>
      </w:r>
      <w:r w:rsidR="00AE1114">
        <w:t>Married</w:t>
      </w:r>
    </w:p>
    <w:p w:rsidR="00D16778" w:rsidRPr="003C42DC" w:rsidRDefault="00AE1114" w:rsidP="006A7C21">
      <w:pPr>
        <w:pStyle w:val="NoSpacing"/>
      </w:pPr>
      <w:r>
        <w:t>Religion</w:t>
      </w:r>
      <w:r>
        <w:tab/>
      </w:r>
      <w:r>
        <w:tab/>
      </w:r>
      <w:r>
        <w:tab/>
        <w:t>:</w:t>
      </w:r>
      <w:r>
        <w:tab/>
        <w:t>Islam</w:t>
      </w:r>
    </w:p>
    <w:p w:rsidR="00FF20AA" w:rsidRPr="003C42DC" w:rsidRDefault="00962BB0" w:rsidP="006A7C21">
      <w:pPr>
        <w:pStyle w:val="NoSpacing"/>
      </w:pPr>
      <w:r w:rsidRPr="003C42DC">
        <w:t>Languages Known</w:t>
      </w:r>
      <w:r w:rsidRPr="003C42DC">
        <w:tab/>
      </w:r>
      <w:r w:rsidR="00AE1114">
        <w:t>:</w:t>
      </w:r>
      <w:r w:rsidR="00AE1114">
        <w:tab/>
        <w:t xml:space="preserve">English, Hindi, </w:t>
      </w:r>
      <w:r w:rsidR="004305E0" w:rsidRPr="003C42DC">
        <w:t>and Malayalam</w:t>
      </w:r>
      <w:r w:rsidR="00AE1114">
        <w:t xml:space="preserve"> &amp; Arabic </w:t>
      </w:r>
    </w:p>
    <w:p w:rsidR="00AA4A82" w:rsidRDefault="00AC0F6C" w:rsidP="006A7C21">
      <w:pPr>
        <w:pStyle w:val="NoSpacing"/>
      </w:pPr>
      <w:r w:rsidRPr="003C42DC">
        <w:t>Visa Status</w:t>
      </w:r>
      <w:r w:rsidRPr="003C42DC">
        <w:tab/>
      </w:r>
      <w:r w:rsidRPr="003C42DC">
        <w:tab/>
        <w:t>:</w:t>
      </w:r>
      <w:r w:rsidRPr="003C42DC">
        <w:tab/>
      </w:r>
      <w:r w:rsidR="004305E0">
        <w:t xml:space="preserve">Visit Visa </w:t>
      </w:r>
    </w:p>
    <w:p w:rsidR="00142714" w:rsidRDefault="00D16778" w:rsidP="00142714">
      <w:pPr>
        <w:pStyle w:val="NoSpacing"/>
      </w:pPr>
      <w:r>
        <w:t>Driving License</w:t>
      </w:r>
      <w:r>
        <w:tab/>
      </w:r>
      <w:r>
        <w:tab/>
        <w:t>:</w:t>
      </w:r>
      <w:r>
        <w:tab/>
      </w:r>
      <w:r w:rsidR="00F709AF">
        <w:t xml:space="preserve">Valid Indian LMV License </w:t>
      </w:r>
    </w:p>
    <w:p w:rsidR="00142714" w:rsidRDefault="00142714" w:rsidP="00142714">
      <w:pPr>
        <w:pStyle w:val="NoSpacing"/>
        <w:rPr>
          <w:rFonts w:ascii="Times New Roman" w:hAnsi="Times New Roman"/>
          <w:sz w:val="26"/>
        </w:rPr>
      </w:pPr>
    </w:p>
    <w:p w:rsidR="00142714" w:rsidRPr="003C42DC" w:rsidRDefault="00142714" w:rsidP="00142714">
      <w:pPr>
        <w:shd w:val="clear" w:color="auto" w:fill="BFBFBF"/>
        <w:tabs>
          <w:tab w:val="left" w:pos="3000"/>
        </w:tabs>
        <w:spacing w:line="276" w:lineRule="auto"/>
        <w:rPr>
          <w:b/>
          <w:spacing w:val="52"/>
          <w:sz w:val="28"/>
          <w:szCs w:val="26"/>
        </w:rPr>
      </w:pPr>
      <w:r>
        <w:rPr>
          <w:b/>
          <w:spacing w:val="52"/>
          <w:sz w:val="28"/>
          <w:szCs w:val="26"/>
        </w:rPr>
        <w:t>Declaration</w:t>
      </w:r>
      <w:r w:rsidRPr="003C42DC">
        <w:rPr>
          <w:b/>
          <w:spacing w:val="52"/>
          <w:sz w:val="28"/>
          <w:szCs w:val="26"/>
        </w:rPr>
        <w:tab/>
      </w:r>
    </w:p>
    <w:p w:rsidR="00504A50" w:rsidRPr="006A7C21" w:rsidRDefault="00AC0F6C" w:rsidP="006A7C21">
      <w:pPr>
        <w:pStyle w:val="NoSpacing"/>
        <w:rPr>
          <w:rFonts w:ascii="Times New Roman" w:hAnsi="Times New Roman"/>
          <w:i/>
          <w:sz w:val="26"/>
          <w:szCs w:val="26"/>
        </w:rPr>
      </w:pPr>
      <w:r w:rsidRPr="006A7C21">
        <w:rPr>
          <w:rFonts w:ascii="Times New Roman" w:hAnsi="Times New Roman"/>
          <w:i/>
          <w:sz w:val="26"/>
          <w:szCs w:val="26"/>
        </w:rPr>
        <w:t xml:space="preserve">As per subject stated above, there by attaching my curriculum vitae for your kind perusal. Please feel free to contact me on the mentioned </w:t>
      </w:r>
      <w:r w:rsidR="004305E0" w:rsidRPr="006A7C21">
        <w:rPr>
          <w:rFonts w:ascii="Times New Roman" w:hAnsi="Times New Roman"/>
          <w:i/>
          <w:sz w:val="26"/>
          <w:szCs w:val="26"/>
        </w:rPr>
        <w:t>mobile at</w:t>
      </w:r>
      <w:r w:rsidRPr="006A7C21">
        <w:rPr>
          <w:rFonts w:ascii="Times New Roman" w:hAnsi="Times New Roman"/>
          <w:i/>
          <w:sz w:val="26"/>
          <w:szCs w:val="26"/>
        </w:rPr>
        <w:t xml:space="preserve"> any time for an interview. Hoping for your kind consideration and awaiting for your favorable reply.</w:t>
      </w:r>
    </w:p>
    <w:p w:rsidR="0040123E" w:rsidRPr="006A7C21" w:rsidRDefault="0040123E" w:rsidP="006A7C21">
      <w:pPr>
        <w:pStyle w:val="NoSpacing"/>
        <w:rPr>
          <w:rFonts w:ascii="Times New Roman" w:hAnsi="Times New Roman"/>
          <w:i/>
          <w:sz w:val="26"/>
          <w:szCs w:val="26"/>
        </w:rPr>
      </w:pPr>
    </w:p>
    <w:p w:rsidR="00982AA8" w:rsidRPr="006A7C21" w:rsidRDefault="0040123E" w:rsidP="006A7C21">
      <w:pPr>
        <w:pStyle w:val="NoSpacing"/>
        <w:rPr>
          <w:rFonts w:ascii="Times New Roman" w:hAnsi="Times New Roman"/>
          <w:i/>
          <w:sz w:val="26"/>
          <w:szCs w:val="26"/>
        </w:rPr>
      </w:pPr>
      <w:r w:rsidRPr="006A7C21">
        <w:rPr>
          <w:rFonts w:ascii="Times New Roman" w:hAnsi="Times New Roman"/>
          <w:i/>
          <w:sz w:val="26"/>
          <w:szCs w:val="26"/>
        </w:rPr>
        <w:t>Place:</w:t>
      </w:r>
      <w:r w:rsidR="006A7C21" w:rsidRPr="006A7C21">
        <w:rPr>
          <w:rFonts w:ascii="Times New Roman" w:hAnsi="Times New Roman"/>
          <w:i/>
          <w:sz w:val="26"/>
          <w:szCs w:val="26"/>
        </w:rPr>
        <w:t xml:space="preserve">                                                                                       </w:t>
      </w:r>
      <w:r w:rsidR="00142714">
        <w:rPr>
          <w:rFonts w:ascii="Times New Roman" w:hAnsi="Times New Roman"/>
          <w:i/>
          <w:sz w:val="26"/>
          <w:szCs w:val="26"/>
        </w:rPr>
        <w:t xml:space="preserve">                     </w:t>
      </w:r>
      <w:r w:rsidR="006A7C21" w:rsidRPr="006A7C21">
        <w:rPr>
          <w:rFonts w:ascii="Times New Roman" w:hAnsi="Times New Roman"/>
          <w:i/>
          <w:sz w:val="26"/>
          <w:szCs w:val="26"/>
        </w:rPr>
        <w:t>Yours Faithfully</w:t>
      </w:r>
    </w:p>
    <w:p w:rsidR="006A7C21" w:rsidRPr="006A7C21" w:rsidRDefault="00142714" w:rsidP="00982AA8">
      <w:pPr>
        <w:pStyle w:val="NoSpacing"/>
        <w:tabs>
          <w:tab w:val="left" w:pos="7830"/>
        </w:tabs>
        <w:rPr>
          <w:rFonts w:ascii="Times New Roman" w:hAnsi="Times New Roman"/>
          <w:i/>
          <w:sz w:val="26"/>
          <w:szCs w:val="26"/>
        </w:rPr>
      </w:pPr>
      <w:r w:rsidRPr="006A7C21">
        <w:rPr>
          <w:rFonts w:ascii="Times New Roman" w:hAnsi="Times New Roman"/>
          <w:i/>
          <w:sz w:val="26"/>
          <w:szCs w:val="26"/>
        </w:rPr>
        <w:t>Date:</w:t>
      </w:r>
      <w:r w:rsidR="00982AA8">
        <w:rPr>
          <w:rFonts w:ascii="Times New Roman" w:hAnsi="Times New Roman"/>
          <w:i/>
          <w:sz w:val="26"/>
          <w:szCs w:val="26"/>
        </w:rPr>
        <w:t xml:space="preserve">                                                                                                             </w:t>
      </w:r>
      <w:r w:rsidR="00982AA8" w:rsidRPr="006A7C21">
        <w:rPr>
          <w:rFonts w:ascii="Times New Roman" w:hAnsi="Times New Roman"/>
          <w:b/>
          <w:sz w:val="26"/>
          <w:szCs w:val="26"/>
        </w:rPr>
        <w:t>JISHAD MAJEE</w:t>
      </w:r>
      <w:r w:rsidR="00982AA8">
        <w:rPr>
          <w:rFonts w:ascii="Times New Roman" w:hAnsi="Times New Roman"/>
          <w:b/>
          <w:sz w:val="26"/>
          <w:szCs w:val="26"/>
        </w:rPr>
        <w:t>D</w:t>
      </w:r>
    </w:p>
    <w:p w:rsidR="00D16778" w:rsidRPr="006A7C21" w:rsidRDefault="0040123E" w:rsidP="006A7C21">
      <w:pPr>
        <w:pStyle w:val="NoSpacing"/>
        <w:rPr>
          <w:rFonts w:ascii="Times New Roman" w:hAnsi="Times New Roman"/>
          <w:b/>
          <w:sz w:val="26"/>
          <w:szCs w:val="26"/>
        </w:rPr>
      </w:pPr>
      <w:r w:rsidRPr="006A7C21">
        <w:rPr>
          <w:rFonts w:ascii="Times New Roman" w:hAnsi="Times New Roman"/>
          <w:b/>
          <w:sz w:val="26"/>
          <w:szCs w:val="26"/>
        </w:rPr>
        <w:tab/>
      </w:r>
      <w:r w:rsidR="006A7C21" w:rsidRPr="006A7C21">
        <w:rPr>
          <w:rFonts w:ascii="Times New Roman" w:hAnsi="Times New Roman"/>
          <w:b/>
          <w:sz w:val="26"/>
          <w:szCs w:val="26"/>
        </w:rPr>
        <w:t xml:space="preserve">                                                                                    </w:t>
      </w:r>
      <w:r w:rsidR="00142714">
        <w:rPr>
          <w:rFonts w:ascii="Times New Roman" w:hAnsi="Times New Roman"/>
          <w:b/>
          <w:sz w:val="26"/>
          <w:szCs w:val="26"/>
        </w:rPr>
        <w:t xml:space="preserve">                       </w:t>
      </w:r>
      <w:r w:rsidR="006A7C21" w:rsidRPr="006A7C21">
        <w:rPr>
          <w:rFonts w:ascii="Times New Roman" w:hAnsi="Times New Roman"/>
          <w:b/>
          <w:sz w:val="26"/>
          <w:szCs w:val="26"/>
        </w:rPr>
        <w:t xml:space="preserve"> </w:t>
      </w:r>
    </w:p>
    <w:p w:rsidR="006162CD" w:rsidRPr="003C42DC" w:rsidRDefault="006162CD" w:rsidP="003C42DC">
      <w:pPr>
        <w:pStyle w:val="NoSpacing"/>
        <w:spacing w:line="276" w:lineRule="auto"/>
        <w:jc w:val="right"/>
        <w:rPr>
          <w:rFonts w:ascii="Times New Roman" w:hAnsi="Times New Roman"/>
          <w:color w:val="000080"/>
          <w:sz w:val="34"/>
          <w:szCs w:val="40"/>
        </w:rPr>
      </w:pPr>
    </w:p>
    <w:sectPr w:rsidR="006162CD" w:rsidRPr="003C42DC" w:rsidSect="00476648">
      <w:footnotePr>
        <w:pos w:val="beneathText"/>
      </w:footnotePr>
      <w:pgSz w:w="11909" w:h="16834" w:code="9"/>
      <w:pgMar w:top="0" w:right="994" w:bottom="4" w:left="720" w:header="576" w:footer="288"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AA9" w:rsidRDefault="002D0AA9" w:rsidP="006173D0">
      <w:r>
        <w:separator/>
      </w:r>
    </w:p>
  </w:endnote>
  <w:endnote w:type="continuationSeparator" w:id="1">
    <w:p w:rsidR="002D0AA9" w:rsidRDefault="002D0AA9" w:rsidP="006173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AA9" w:rsidRDefault="002D0AA9" w:rsidP="006173D0">
      <w:r>
        <w:separator/>
      </w:r>
    </w:p>
  </w:footnote>
  <w:footnote w:type="continuationSeparator" w:id="1">
    <w:p w:rsidR="002D0AA9" w:rsidRDefault="002D0AA9" w:rsidP="006173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9pt;height:9pt" o:bullet="t">
        <v:imagedata r:id="rId1" o:title="BD10336_"/>
      </v:shape>
    </w:pict>
  </w:numPicBullet>
  <w:abstractNum w:abstractNumId="0">
    <w:nsid w:val="00000001"/>
    <w:multiLevelType w:val="singleLevel"/>
    <w:tmpl w:val="00000001"/>
    <w:name w:val="WW8Num5"/>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7"/>
    <w:lvl w:ilvl="0">
      <w:start w:val="1"/>
      <w:numFmt w:val="bullet"/>
      <w:lvlText w:val=""/>
      <w:lvlJc w:val="left"/>
      <w:pPr>
        <w:tabs>
          <w:tab w:val="num" w:pos="720"/>
        </w:tabs>
        <w:ind w:left="720" w:hanging="360"/>
      </w:pPr>
      <w:rPr>
        <w:rFonts w:ascii="Symbol" w:hAnsi="Symbol"/>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12F1D7A"/>
    <w:multiLevelType w:val="hybridMultilevel"/>
    <w:tmpl w:val="F932A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481569"/>
    <w:multiLevelType w:val="hybridMultilevel"/>
    <w:tmpl w:val="1E5A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E5E36"/>
    <w:multiLevelType w:val="hybridMultilevel"/>
    <w:tmpl w:val="02C6CA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0C3F11"/>
    <w:multiLevelType w:val="hybridMultilevel"/>
    <w:tmpl w:val="3B021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A30433"/>
    <w:multiLevelType w:val="hybridMultilevel"/>
    <w:tmpl w:val="AB6CF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A47981"/>
    <w:multiLevelType w:val="hybridMultilevel"/>
    <w:tmpl w:val="510CA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C67C3"/>
    <w:multiLevelType w:val="hybridMultilevel"/>
    <w:tmpl w:val="CE0A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655DE4"/>
    <w:multiLevelType w:val="hybridMultilevel"/>
    <w:tmpl w:val="7194B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AE642E"/>
    <w:multiLevelType w:val="hybridMultilevel"/>
    <w:tmpl w:val="3716AF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8867FB"/>
    <w:multiLevelType w:val="hybridMultilevel"/>
    <w:tmpl w:val="93722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503415"/>
    <w:multiLevelType w:val="hybridMultilevel"/>
    <w:tmpl w:val="94667E8E"/>
    <w:lvl w:ilvl="0" w:tplc="D9CAA93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EA31CA"/>
    <w:multiLevelType w:val="hybridMultilevel"/>
    <w:tmpl w:val="928817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9100E2"/>
    <w:multiLevelType w:val="multilevel"/>
    <w:tmpl w:val="494C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9A6621"/>
    <w:multiLevelType w:val="hybridMultilevel"/>
    <w:tmpl w:val="A5FC39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F4736B6"/>
    <w:multiLevelType w:val="hybridMultilevel"/>
    <w:tmpl w:val="779E6B60"/>
    <w:lvl w:ilvl="0" w:tplc="4CC697D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641BBF"/>
    <w:multiLevelType w:val="hybridMultilevel"/>
    <w:tmpl w:val="41C0BD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766E95"/>
    <w:multiLevelType w:val="hybridMultilevel"/>
    <w:tmpl w:val="48DEEB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42904950"/>
    <w:multiLevelType w:val="hybridMultilevel"/>
    <w:tmpl w:val="501CA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F33F7"/>
    <w:multiLevelType w:val="hybridMultilevel"/>
    <w:tmpl w:val="B498B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D40C02"/>
    <w:multiLevelType w:val="hybridMultilevel"/>
    <w:tmpl w:val="AB402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A958A3"/>
    <w:multiLevelType w:val="hybridMultilevel"/>
    <w:tmpl w:val="80B2A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9405FC"/>
    <w:multiLevelType w:val="hybridMultilevel"/>
    <w:tmpl w:val="989CF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950587"/>
    <w:multiLevelType w:val="hybridMultilevel"/>
    <w:tmpl w:val="AB4ABFF0"/>
    <w:lvl w:ilvl="0" w:tplc="D04EC0AA">
      <w:start w:val="5"/>
      <w:numFmt w:val="bullet"/>
      <w:lvlText w:val=""/>
      <w:lvlJc w:val="left"/>
      <w:pPr>
        <w:ind w:left="915" w:hanging="360"/>
      </w:pPr>
      <w:rPr>
        <w:rFonts w:ascii="Wingdings" w:eastAsia="Times New Roman" w:hAnsi="Wingdings"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6">
    <w:nsid w:val="581A2E7D"/>
    <w:multiLevelType w:val="hybridMultilevel"/>
    <w:tmpl w:val="457C2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201234"/>
    <w:multiLevelType w:val="hybridMultilevel"/>
    <w:tmpl w:val="2C6C7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FDC4FAD"/>
    <w:multiLevelType w:val="hybridMultilevel"/>
    <w:tmpl w:val="BE3E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4031DF7"/>
    <w:multiLevelType w:val="hybridMultilevel"/>
    <w:tmpl w:val="7AB4C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A690FEC"/>
    <w:multiLevelType w:val="hybridMultilevel"/>
    <w:tmpl w:val="E77A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693521"/>
    <w:multiLevelType w:val="hybridMultilevel"/>
    <w:tmpl w:val="C7FC8A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6E9F12BF"/>
    <w:multiLevelType w:val="hybridMultilevel"/>
    <w:tmpl w:val="B40E0C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F119A9"/>
    <w:multiLevelType w:val="hybridMultilevel"/>
    <w:tmpl w:val="605E6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1E564C"/>
    <w:multiLevelType w:val="hybridMultilevel"/>
    <w:tmpl w:val="AFA02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0B05EC"/>
    <w:multiLevelType w:val="hybridMultilevel"/>
    <w:tmpl w:val="D8A84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5"/>
  </w:num>
  <w:num w:numId="5">
    <w:abstractNumId w:val="7"/>
  </w:num>
  <w:num w:numId="6">
    <w:abstractNumId w:val="19"/>
  </w:num>
  <w:num w:numId="7">
    <w:abstractNumId w:val="16"/>
  </w:num>
  <w:num w:numId="8">
    <w:abstractNumId w:val="31"/>
  </w:num>
  <w:num w:numId="9">
    <w:abstractNumId w:val="29"/>
  </w:num>
  <w:num w:numId="10">
    <w:abstractNumId w:val="22"/>
  </w:num>
  <w:num w:numId="11">
    <w:abstractNumId w:val="14"/>
  </w:num>
  <w:num w:numId="12">
    <w:abstractNumId w:val="20"/>
  </w:num>
  <w:num w:numId="13">
    <w:abstractNumId w:val="23"/>
  </w:num>
  <w:num w:numId="14">
    <w:abstractNumId w:val="18"/>
  </w:num>
  <w:num w:numId="15">
    <w:abstractNumId w:val="3"/>
  </w:num>
  <w:num w:numId="16">
    <w:abstractNumId w:val="10"/>
  </w:num>
  <w:num w:numId="17">
    <w:abstractNumId w:val="12"/>
  </w:num>
  <w:num w:numId="18">
    <w:abstractNumId w:val="30"/>
  </w:num>
  <w:num w:numId="19">
    <w:abstractNumId w:val="28"/>
  </w:num>
  <w:num w:numId="20">
    <w:abstractNumId w:val="4"/>
  </w:num>
  <w:num w:numId="21">
    <w:abstractNumId w:val="9"/>
  </w:num>
  <w:num w:numId="22">
    <w:abstractNumId w:val="13"/>
  </w:num>
  <w:num w:numId="23">
    <w:abstractNumId w:val="26"/>
  </w:num>
  <w:num w:numId="24">
    <w:abstractNumId w:val="32"/>
  </w:num>
  <w:num w:numId="25">
    <w:abstractNumId w:val="33"/>
  </w:num>
  <w:num w:numId="26">
    <w:abstractNumId w:val="5"/>
  </w:num>
  <w:num w:numId="27">
    <w:abstractNumId w:val="6"/>
  </w:num>
  <w:num w:numId="28">
    <w:abstractNumId w:val="27"/>
  </w:num>
  <w:num w:numId="29">
    <w:abstractNumId w:val="11"/>
  </w:num>
  <w:num w:numId="30">
    <w:abstractNumId w:val="17"/>
  </w:num>
  <w:num w:numId="31">
    <w:abstractNumId w:val="34"/>
  </w:num>
  <w:num w:numId="32">
    <w:abstractNumId w:val="21"/>
  </w:num>
  <w:num w:numId="33">
    <w:abstractNumId w:val="35"/>
  </w:num>
  <w:num w:numId="34">
    <w:abstractNumId w:val="8"/>
  </w:num>
  <w:num w:numId="35">
    <w:abstractNumId w:val="24"/>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0"/>
  <w:displayHorizontalDrawingGridEvery w:val="0"/>
  <w:displayVerticalDrawingGridEvery w:val="0"/>
  <w:noPunctuationKerning/>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7D4E2C"/>
    <w:rsid w:val="000377F7"/>
    <w:rsid w:val="00052B7C"/>
    <w:rsid w:val="000641A9"/>
    <w:rsid w:val="000A58E3"/>
    <w:rsid w:val="000C7B1E"/>
    <w:rsid w:val="000D7A7B"/>
    <w:rsid w:val="000E08BC"/>
    <w:rsid w:val="000E0FA7"/>
    <w:rsid w:val="000F3956"/>
    <w:rsid w:val="00107976"/>
    <w:rsid w:val="001233C4"/>
    <w:rsid w:val="00127664"/>
    <w:rsid w:val="00142714"/>
    <w:rsid w:val="00164566"/>
    <w:rsid w:val="00166B87"/>
    <w:rsid w:val="00181982"/>
    <w:rsid w:val="00194549"/>
    <w:rsid w:val="001C6471"/>
    <w:rsid w:val="00264769"/>
    <w:rsid w:val="00285ECA"/>
    <w:rsid w:val="002D0AA9"/>
    <w:rsid w:val="00303FE4"/>
    <w:rsid w:val="003239BD"/>
    <w:rsid w:val="00384978"/>
    <w:rsid w:val="003A6C4B"/>
    <w:rsid w:val="003C42DC"/>
    <w:rsid w:val="0040123E"/>
    <w:rsid w:val="00402FC6"/>
    <w:rsid w:val="00415FDA"/>
    <w:rsid w:val="00421551"/>
    <w:rsid w:val="00422BED"/>
    <w:rsid w:val="00430050"/>
    <w:rsid w:val="004305E0"/>
    <w:rsid w:val="00435019"/>
    <w:rsid w:val="00437214"/>
    <w:rsid w:val="004409B3"/>
    <w:rsid w:val="0046617D"/>
    <w:rsid w:val="00472022"/>
    <w:rsid w:val="00476648"/>
    <w:rsid w:val="004807FD"/>
    <w:rsid w:val="004A2F88"/>
    <w:rsid w:val="004A3397"/>
    <w:rsid w:val="004B2048"/>
    <w:rsid w:val="004D5E96"/>
    <w:rsid w:val="00504A50"/>
    <w:rsid w:val="005A5CF4"/>
    <w:rsid w:val="005B27D8"/>
    <w:rsid w:val="005D758D"/>
    <w:rsid w:val="005F6123"/>
    <w:rsid w:val="00607732"/>
    <w:rsid w:val="0061418A"/>
    <w:rsid w:val="006162CD"/>
    <w:rsid w:val="006173D0"/>
    <w:rsid w:val="00622209"/>
    <w:rsid w:val="0064151B"/>
    <w:rsid w:val="0064663A"/>
    <w:rsid w:val="0069206D"/>
    <w:rsid w:val="006A7C21"/>
    <w:rsid w:val="00707CBB"/>
    <w:rsid w:val="007252B3"/>
    <w:rsid w:val="00741D6C"/>
    <w:rsid w:val="00763515"/>
    <w:rsid w:val="007762F4"/>
    <w:rsid w:val="00793D85"/>
    <w:rsid w:val="007B0E94"/>
    <w:rsid w:val="007C0918"/>
    <w:rsid w:val="007D4E2C"/>
    <w:rsid w:val="007E215D"/>
    <w:rsid w:val="007E430D"/>
    <w:rsid w:val="007E758D"/>
    <w:rsid w:val="00805FA2"/>
    <w:rsid w:val="00844557"/>
    <w:rsid w:val="00860F17"/>
    <w:rsid w:val="00894503"/>
    <w:rsid w:val="008A4ED5"/>
    <w:rsid w:val="008B144E"/>
    <w:rsid w:val="008E139B"/>
    <w:rsid w:val="00962BB0"/>
    <w:rsid w:val="00982AA8"/>
    <w:rsid w:val="009A6187"/>
    <w:rsid w:val="009C6F19"/>
    <w:rsid w:val="00AA1816"/>
    <w:rsid w:val="00AA4A82"/>
    <w:rsid w:val="00AA69D1"/>
    <w:rsid w:val="00AB3F20"/>
    <w:rsid w:val="00AC0F6C"/>
    <w:rsid w:val="00AE1114"/>
    <w:rsid w:val="00B352F9"/>
    <w:rsid w:val="00B42896"/>
    <w:rsid w:val="00B61FDD"/>
    <w:rsid w:val="00B9223A"/>
    <w:rsid w:val="00C208C3"/>
    <w:rsid w:val="00C22682"/>
    <w:rsid w:val="00C315B5"/>
    <w:rsid w:val="00C52864"/>
    <w:rsid w:val="00C611D0"/>
    <w:rsid w:val="00C85648"/>
    <w:rsid w:val="00CA0393"/>
    <w:rsid w:val="00CA4D1C"/>
    <w:rsid w:val="00CF051A"/>
    <w:rsid w:val="00D15D50"/>
    <w:rsid w:val="00D16778"/>
    <w:rsid w:val="00D44202"/>
    <w:rsid w:val="00D77560"/>
    <w:rsid w:val="00E11A71"/>
    <w:rsid w:val="00E158B7"/>
    <w:rsid w:val="00E20A96"/>
    <w:rsid w:val="00E32CC3"/>
    <w:rsid w:val="00EC43A3"/>
    <w:rsid w:val="00EF0E1F"/>
    <w:rsid w:val="00EF15C7"/>
    <w:rsid w:val="00F10012"/>
    <w:rsid w:val="00F12752"/>
    <w:rsid w:val="00F37CB5"/>
    <w:rsid w:val="00F402EB"/>
    <w:rsid w:val="00F41429"/>
    <w:rsid w:val="00F5287C"/>
    <w:rsid w:val="00F55D85"/>
    <w:rsid w:val="00F709AF"/>
    <w:rsid w:val="00FF20AA"/>
    <w:rsid w:val="00FF5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rPr>
      <w:rFonts w:ascii="Wingdings" w:hAnsi="Wingdings"/>
    </w:rPr>
  </w:style>
  <w:style w:type="character" w:customStyle="1" w:styleId="WW8Num1z1">
    <w:name w:val="WW8Num1z1"/>
    <w:rPr>
      <w:rFonts w:ascii="Courier New" w:hAnsi="Courier New"/>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4z0">
    <w:name w:val="WW8Num4z0"/>
    <w:rPr>
      <w:rFonts w:ascii="Wingdings" w:hAnsi="Wingdings"/>
      <w:sz w:val="16"/>
    </w:rPr>
  </w:style>
  <w:style w:type="character" w:customStyle="1" w:styleId="WW8Num4z1">
    <w:name w:val="WW8Num4z1"/>
    <w:rPr>
      <w:rFonts w:ascii="Wingdings" w:hAnsi="Wingdings"/>
    </w:rPr>
  </w:style>
  <w:style w:type="character" w:customStyle="1" w:styleId="WW8Num4z3">
    <w:name w:val="WW8Num4z3"/>
    <w:rPr>
      <w:rFonts w:ascii="Symbol" w:hAnsi="Symbol"/>
    </w:rPr>
  </w:style>
  <w:style w:type="character" w:customStyle="1" w:styleId="WW8Num4z4">
    <w:name w:val="WW8Num4z4"/>
    <w:rPr>
      <w:rFonts w:ascii="Courier New" w:hAnsi="Courier New" w:cs="Courier New"/>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styleId="DefaultParagraphFont0">
    <w:name w:val="Default Paragraph Font"/>
    <w:semiHidden/>
  </w:style>
  <w:style w:type="character" w:styleId="Hyperlink">
    <w:name w:val="Hyperlink"/>
    <w:rPr>
      <w:color w:val="0000FF"/>
      <w:u w:val="single"/>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Title">
    <w:name w:val="Title"/>
    <w:basedOn w:val="Normal"/>
    <w:next w:val="Subtitle"/>
    <w:qFormat/>
    <w:pPr>
      <w:jc w:val="center"/>
    </w:pPr>
    <w:rPr>
      <w:rFonts w:ascii="Garamond" w:hAnsi="Garamond"/>
      <w:b/>
      <w:bCs/>
      <w:shadow/>
      <w:sz w:val="40"/>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tabs>
        <w:tab w:val="left" w:pos="720"/>
      </w:tabs>
      <w:ind w:left="360"/>
      <w:jc w:val="both"/>
    </w:pPr>
    <w:rPr>
      <w:rFonts w:ascii="Garamond" w:hAnsi="Garamond"/>
      <w:lang/>
    </w:rPr>
  </w:style>
  <w:style w:type="paragraph" w:customStyle="1" w:styleId="SectionTitle">
    <w:name w:val="Section Title"/>
    <w:basedOn w:val="Normal"/>
    <w:next w:val="Normal"/>
    <w:pPr>
      <w:pBdr>
        <w:bottom w:val="single" w:sz="4" w:space="1" w:color="808080"/>
      </w:pBdr>
      <w:spacing w:before="220" w:line="220" w:lineRule="atLeast"/>
    </w:pPr>
    <w:rPr>
      <w:rFonts w:ascii="Garamond" w:hAnsi="Garamond"/>
      <w:caps/>
      <w:spacing w:val="15"/>
      <w:sz w:val="20"/>
      <w:szCs w:val="20"/>
    </w:rPr>
  </w:style>
  <w:style w:type="paragraph" w:styleId="Header">
    <w:name w:val="header"/>
    <w:basedOn w:val="Normal"/>
    <w:link w:val="HeaderChar"/>
    <w:rsid w:val="006173D0"/>
    <w:pPr>
      <w:tabs>
        <w:tab w:val="center" w:pos="4680"/>
        <w:tab w:val="right" w:pos="9360"/>
      </w:tabs>
    </w:pPr>
    <w:rPr>
      <w:lang/>
    </w:rPr>
  </w:style>
  <w:style w:type="character" w:customStyle="1" w:styleId="HeaderChar">
    <w:name w:val="Header Char"/>
    <w:link w:val="Header"/>
    <w:rsid w:val="006173D0"/>
    <w:rPr>
      <w:sz w:val="24"/>
      <w:szCs w:val="24"/>
      <w:lang w:eastAsia="ar-SA"/>
    </w:rPr>
  </w:style>
  <w:style w:type="paragraph" w:styleId="Footer">
    <w:name w:val="footer"/>
    <w:basedOn w:val="Normal"/>
    <w:link w:val="FooterChar"/>
    <w:uiPriority w:val="99"/>
    <w:rsid w:val="006173D0"/>
    <w:pPr>
      <w:tabs>
        <w:tab w:val="center" w:pos="4680"/>
        <w:tab w:val="right" w:pos="9360"/>
      </w:tabs>
    </w:pPr>
    <w:rPr>
      <w:lang/>
    </w:rPr>
  </w:style>
  <w:style w:type="character" w:customStyle="1" w:styleId="FooterChar">
    <w:name w:val="Footer Char"/>
    <w:link w:val="Footer"/>
    <w:uiPriority w:val="99"/>
    <w:rsid w:val="006173D0"/>
    <w:rPr>
      <w:sz w:val="24"/>
      <w:szCs w:val="24"/>
      <w:lang w:eastAsia="ar-SA"/>
    </w:rPr>
  </w:style>
  <w:style w:type="character" w:customStyle="1" w:styleId="apple-style-span">
    <w:name w:val="apple-style-span"/>
    <w:basedOn w:val="DefaultParagraphFont"/>
    <w:rsid w:val="00421551"/>
  </w:style>
  <w:style w:type="character" w:customStyle="1" w:styleId="apple-converted-space">
    <w:name w:val="apple-converted-space"/>
    <w:basedOn w:val="DefaultParagraphFont"/>
    <w:rsid w:val="00763515"/>
  </w:style>
  <w:style w:type="paragraph" w:styleId="ListParagraph">
    <w:name w:val="List Paragraph"/>
    <w:basedOn w:val="Normal"/>
    <w:uiPriority w:val="34"/>
    <w:qFormat/>
    <w:rsid w:val="00793D85"/>
    <w:pPr>
      <w:suppressAutoHyphens w:val="0"/>
      <w:spacing w:after="200" w:line="276" w:lineRule="auto"/>
      <w:ind w:left="720"/>
      <w:contextualSpacing/>
    </w:pPr>
    <w:rPr>
      <w:rFonts w:ascii="Calibri" w:eastAsia="Calibri" w:hAnsi="Calibri"/>
      <w:sz w:val="22"/>
      <w:szCs w:val="22"/>
      <w:lang w:eastAsia="en-US"/>
    </w:rPr>
  </w:style>
  <w:style w:type="character" w:customStyle="1" w:styleId="BodyTextIndentChar">
    <w:name w:val="Body Text Indent Char"/>
    <w:link w:val="BodyTextIndent"/>
    <w:rsid w:val="00FF20AA"/>
    <w:rPr>
      <w:rFonts w:ascii="Garamond" w:hAnsi="Garamond"/>
      <w:sz w:val="24"/>
      <w:szCs w:val="24"/>
      <w:lang w:eastAsia="ar-SA"/>
    </w:rPr>
  </w:style>
  <w:style w:type="paragraph" w:styleId="NoSpacing">
    <w:name w:val="No Spacing"/>
    <w:uiPriority w:val="1"/>
    <w:qFormat/>
    <w:rsid w:val="00472022"/>
    <w:rPr>
      <w:rFonts w:ascii="Calibri" w:eastAsia="Calibri" w:hAnsi="Calibri"/>
      <w:sz w:val="22"/>
      <w:szCs w:val="22"/>
    </w:rPr>
  </w:style>
  <w:style w:type="paragraph" w:styleId="BalloonText">
    <w:name w:val="Balloon Text"/>
    <w:basedOn w:val="Normal"/>
    <w:link w:val="BalloonTextChar"/>
    <w:rsid w:val="007252B3"/>
    <w:rPr>
      <w:rFonts w:ascii="Tahoma" w:hAnsi="Tahoma" w:cs="Tahoma"/>
      <w:sz w:val="16"/>
      <w:szCs w:val="16"/>
    </w:rPr>
  </w:style>
  <w:style w:type="character" w:customStyle="1" w:styleId="BalloonTextChar">
    <w:name w:val="Balloon Text Char"/>
    <w:basedOn w:val="DefaultParagraphFont"/>
    <w:link w:val="BalloonText"/>
    <w:rsid w:val="007252B3"/>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fari.com.sa/" TargetMode="External"/><Relationship Id="rId4" Type="http://schemas.openxmlformats.org/officeDocument/2006/relationships/settings" Target="settings.xml"/><Relationship Id="rId9" Type="http://schemas.openxmlformats.org/officeDocument/2006/relationships/hyperlink" Target="mailto:jishadmajeed@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7D4B5-E542-41BE-82F4-5A361186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DENILLE PASCUAL</dc:title>
  <dc:creator>PLDT</dc:creator>
  <cp:lastModifiedBy>jidhin</cp:lastModifiedBy>
  <cp:revision>3</cp:revision>
  <cp:lastPrinted>2014-07-17T05:03:00Z</cp:lastPrinted>
  <dcterms:created xsi:type="dcterms:W3CDTF">2022-03-19T09:17:00Z</dcterms:created>
  <dcterms:modified xsi:type="dcterms:W3CDTF">2022-03-19T09:43:00Z</dcterms:modified>
</cp:coreProperties>
</file>