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b/>
          <w:bCs/>
          <w:sz w:val="56"/>
          <w:szCs w:val="56"/>
          <w:u w:val="single"/>
        </w:rPr>
      </w:pPr>
      <w:r>
        <w:rPr>
          <w:b/>
          <w:bCs/>
          <w:sz w:val="56"/>
          <w:szCs w:val="56"/>
          <w:u w:val="single"/>
        </w:rPr>
        <w:t>CURRICUL</w:t>
      </w:r>
      <w:r>
        <w:rPr>
          <w:b/>
          <w:bCs/>
          <w:sz w:val="56"/>
          <w:szCs w:val="56"/>
          <w:u w:val="single"/>
        </w:rPr>
        <w:t>U</w:t>
      </w:r>
      <w:r>
        <w:rPr>
          <w:b/>
          <w:bCs/>
          <w:sz w:val="56"/>
          <w:szCs w:val="56"/>
          <w:u w:val="single"/>
        </w:rPr>
        <w:t>M VI</w:t>
      </w:r>
      <w:r>
        <w:rPr>
          <w:b/>
          <w:bCs/>
          <w:sz w:val="56"/>
          <w:szCs w:val="56"/>
          <w:u w:val="single"/>
        </w:rPr>
        <w:t>TAE</w:t>
      </w:r>
    </w:p>
    <w:p>
      <w:pPr>
        <w:pStyle w:val="style0"/>
        <w:spacing w:after="0" w:lineRule="auto" w:line="24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  <w:lang w:val="en-US"/>
        </w:rPr>
        <w:t xml:space="preserve">Shaikh iliyas </w:t>
      </w:r>
    </w:p>
    <w:p>
      <w:pPr>
        <w:pStyle w:val="style0"/>
        <w:spacing w:after="0" w:lineRule="auto" w:line="240"/>
        <w:rPr>
          <w:sz w:val="32"/>
          <w:szCs w:val="32"/>
        </w:rPr>
      </w:pPr>
      <w:r>
        <w:rPr>
          <w:sz w:val="32"/>
          <w:szCs w:val="32"/>
        </w:rPr>
        <w:t>H.NO-</w:t>
      </w:r>
      <w:r>
        <w:rPr>
          <w:sz w:val="32"/>
          <w:szCs w:val="32"/>
          <w:lang w:val="en-US"/>
        </w:rPr>
        <w:t xml:space="preserve">.  </w:t>
      </w:r>
    </w:p>
    <w:p>
      <w:pPr>
        <w:pStyle w:val="style0"/>
        <w:jc w:val="both"/>
        <w:rPr>
          <w:sz w:val="40"/>
          <w:szCs w:val="40"/>
        </w:rPr>
      </w:pPr>
      <w:r>
        <w:rPr>
          <w:sz w:val="32"/>
          <w:szCs w:val="32"/>
        </w:rPr>
        <w:t>VILL-</w:t>
      </w:r>
      <w:r>
        <w:rPr>
          <w:rFonts w:hint="default"/>
          <w:sz w:val="24"/>
        </w:rPr>
        <w:t xml:space="preserve"> </w:t>
      </w:r>
      <w:r>
        <w:rPr>
          <w:rFonts w:hint="default"/>
          <w:sz w:val="36"/>
          <w:szCs w:val="36"/>
        </w:rPr>
        <w:t xml:space="preserve"> anjali nagar latur</w:t>
      </w:r>
    </w:p>
    <w:p>
      <w:pPr>
        <w:pStyle w:val="style0"/>
        <w:jc w:val="both"/>
        <w:rPr>
          <w:sz w:val="32"/>
          <w:szCs w:val="32"/>
        </w:rPr>
      </w:pPr>
      <w:r>
        <w:rPr>
          <w:rFonts w:hint="default"/>
          <w:sz w:val="32"/>
          <w:szCs w:val="32"/>
        </w:rPr>
        <w:t>Po:- latur</w:t>
      </w:r>
    </w:p>
    <w:p>
      <w:pPr>
        <w:pStyle w:val="style0"/>
        <w:jc w:val="both"/>
        <w:rPr>
          <w:sz w:val="32"/>
          <w:szCs w:val="32"/>
        </w:rPr>
      </w:pPr>
      <w:r>
        <w:rPr>
          <w:sz w:val="32"/>
          <w:szCs w:val="32"/>
        </w:rPr>
        <w:t>DIST-</w:t>
      </w:r>
      <w:r>
        <w:rPr>
          <w:sz w:val="32"/>
          <w:szCs w:val="32"/>
          <w:lang w:val="en-US"/>
        </w:rPr>
        <w:t>latur</w:t>
      </w:r>
    </w:p>
    <w:p>
      <w:pPr>
        <w:pStyle w:val="style0"/>
        <w:spacing w:after="0" w:lineRule="auto" w:line="240"/>
        <w:rPr>
          <w:sz w:val="40"/>
          <w:szCs w:val="40"/>
          <w:lang w:val="en-US"/>
        </w:rPr>
      </w:pPr>
      <w:r>
        <w:rPr>
          <w:sz w:val="36"/>
          <w:szCs w:val="36"/>
          <w:lang w:val="en-US"/>
        </w:rPr>
        <w:t>Maharashtra</w:t>
      </w:r>
      <w:r>
        <w:rPr>
          <w:sz w:val="36"/>
          <w:szCs w:val="36"/>
        </w:rPr>
        <w:t xml:space="preserve">.       </w:t>
      </w:r>
      <w:r>
        <w:rPr>
          <w:sz w:val="32"/>
          <w:szCs w:val="32"/>
        </w:rPr>
        <w:t xml:space="preserve">                     </w:t>
      </w:r>
      <w:r>
        <w:rPr>
          <w:sz w:val="32"/>
          <w:szCs w:val="32"/>
          <w:lang w:val="en-US"/>
        </w:rPr>
        <w:t xml:space="preserve">   </w:t>
      </w:r>
      <w:r>
        <w:rPr>
          <w:sz w:val="32"/>
          <w:szCs w:val="32"/>
        </w:rPr>
        <w:t xml:space="preserve">        </w:t>
      </w:r>
      <w:r>
        <w:rPr>
          <w:sz w:val="28"/>
          <w:szCs w:val="28"/>
        </w:rPr>
        <w:t xml:space="preserve">CELL:+91 </w:t>
      </w:r>
      <w:r>
        <w:rPr>
          <w:sz w:val="28"/>
          <w:szCs w:val="28"/>
          <w:lang w:val="en-US"/>
        </w:rPr>
        <w:t xml:space="preserve">9154685201    </w:t>
      </w:r>
    </w:p>
    <w:p>
      <w:pPr>
        <w:pStyle w:val="style0"/>
        <w:spacing w:after="0" w:lineRule="auto" w:line="240"/>
        <w:rPr>
          <w:sz w:val="40"/>
          <w:szCs w:val="40"/>
          <w:lang w:val="en-US"/>
        </w:rPr>
      </w:pPr>
      <w:r>
        <w:rPr>
          <w:sz w:val="28"/>
          <w:szCs w:val="28"/>
          <w:lang w:val="en-US"/>
        </w:rPr>
        <w:t xml:space="preserve">                                                                   reference no.:- +971 52 636 1518(UAE)</w:t>
      </w:r>
    </w:p>
    <w:p>
      <w:pPr>
        <w:pStyle w:val="style0"/>
        <w:spacing w:after="0" w:lineRule="auto" w:line="240"/>
        <w:rPr>
          <w:noProof/>
          <w:sz w:val="28"/>
        </w:rPr>
      </w:pPr>
      <w:r>
        <w:rPr>
          <w:sz w:val="40"/>
          <w:szCs w:val="40"/>
          <w:lang w:val="en-US"/>
        </w:rPr>
        <w:t>Pin:-(413512)</w:t>
      </w:r>
      <w:r>
        <w:rPr>
          <w:sz w:val="40"/>
          <w:szCs w:val="40"/>
        </w:rPr>
        <w:t xml:space="preserve"> </w:t>
      </w:r>
      <w:r>
        <w:rPr>
          <w:sz w:val="40"/>
          <w:szCs w:val="40"/>
          <w:lang w:val="en-US"/>
        </w:rPr>
        <w:t xml:space="preserve">                 </w:t>
      </w:r>
      <w:r>
        <w:rPr>
          <w:sz w:val="32"/>
          <w:szCs w:val="32"/>
        </w:rPr>
        <w:t>E</w:t>
      </w:r>
      <w:r>
        <w:rPr>
          <w:sz w:val="32"/>
          <w:szCs w:val="32"/>
        </w:rPr>
        <w:t>MAIL:</w:t>
      </w:r>
      <w:r>
        <w:rPr>
          <w:sz w:val="32"/>
          <w:szCs w:val="32"/>
          <w:lang w:val="en-US"/>
        </w:rPr>
        <w:t>shaikhiliyas447@gmail.com</w:t>
      </w:r>
    </w:p>
    <w:p>
      <w:pPr>
        <w:pStyle w:val="style0"/>
        <w:spacing w:after="0" w:lineRule="auto" w:line="240"/>
        <w:rPr>
          <w:noProof/>
          <w:sz w:val="28"/>
        </w:rPr>
      </w:pPr>
    </w:p>
    <w:p>
      <w:pPr>
        <w:pStyle w:val="style0"/>
        <w:spacing w:after="0" w:lineRule="auto" w:line="240"/>
        <w:rPr>
          <w:b/>
          <w:bCs/>
          <w:sz w:val="24"/>
          <w:szCs w:val="24"/>
        </w:rPr>
      </w:pPr>
      <w:r>
        <w:rPr>
          <w:noProof/>
          <w:sz w:val="28"/>
        </w:rPr>
        <w:pict>
          <v:line id="1026" stroked="t" from="-20.559057pt,-3.9118621pt" to="527.8724pt,-2.5879617pt" style="position:absolute;z-index:2;mso-position-horizontal-relative:text;mso-position-vertical-relative:text;mso-width-relative:page;mso-height-relative:page;mso-wrap-distance-left:0.0pt;mso-wrap-distance-right:0.0pt;visibility:visible;">
            <v:stroke linestyle="thinThick" weight="4.5pt"/>
            <v:fill/>
          </v:line>
        </w:pic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32"/>
          <w:szCs w:val="32"/>
          <w:u w:val="single"/>
        </w:rPr>
        <w:t>CAREER OBJECTIVE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Seeking a career that is more innovative and interesting and a job that gives me opportunities to learn and enhance my skills and strengths in conjunction with company goals and objectives.</w:t>
      </w:r>
    </w:p>
    <w:p>
      <w:pPr>
        <w:pStyle w:val="style0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SCHOLASTIC PROFILE</w:t>
      </w:r>
    </w:p>
    <w:p>
      <w:pPr>
        <w:pStyle w:val="style179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  <w:lang w:val="en-US"/>
        </w:rPr>
        <w:t>Completed  Diploma in plastic engineering at central institute of petrochemicals engineering technology with71.64%, Hyderabad. (2015-2018)</w:t>
      </w:r>
    </w:p>
    <w:p>
      <w:pPr>
        <w:pStyle w:val="style179"/>
        <w:numPr>
          <w:ilvl w:val="0"/>
          <w:numId w:val="1"/>
        </w:numPr>
        <w:rPr>
          <w:sz w:val="28"/>
          <w:szCs w:val="28"/>
        </w:rPr>
      </w:pPr>
    </w:p>
    <w:tbl>
      <w:tblPr>
        <w:jc w:val="left"/>
      </w:tblPr>
      <w:tblGrid>
        <w:gridCol w:w="882"/>
        <w:gridCol w:w="2116"/>
        <w:gridCol w:w="2504"/>
        <w:gridCol w:w="2335"/>
        <w:gridCol w:w="1524"/>
      </w:tblGrid>
      <w:tr>
        <w:trPr>
          <w:cantSplit w:val="false"/>
          <w:tblHeader w:val="false"/>
          <w:jc w:val="left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66"/>
              <w:spacing w:lineRule="auto" w:line="36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hint="default"/>
                <w:b/>
              </w:rPr>
              <w:t>Year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66"/>
              <w:spacing w:lineRule="auto" w:line="36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hint="default"/>
                <w:b/>
              </w:rPr>
              <w:t>Qualification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66"/>
              <w:spacing w:lineRule="auto" w:line="36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hint="default"/>
                <w:b/>
              </w:rPr>
              <w:t>Institution</w:t>
            </w:r>
            <w:r>
              <w:rPr>
                <w:rFonts w:ascii="Times New Roman" w:hAnsi="Times New Roman" w:hint="default"/>
                <w:b/>
              </w:rPr>
              <w:t xml:space="preserve">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66"/>
              <w:spacing w:lineRule="auto" w:line="36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hint="default"/>
                <w:b/>
              </w:rPr>
              <w:t>University/Board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66"/>
              <w:spacing w:lineRule="auto" w:line="36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hint="default"/>
                <w:b/>
              </w:rPr>
              <w:t>Aggregate</w:t>
            </w:r>
          </w:p>
        </w:tc>
      </w:tr>
      <w:tr>
        <w:tblPrEx/>
        <w:trPr>
          <w:cantSplit w:val="false"/>
          <w:trHeight w:val="998" w:hRule="atLeast"/>
          <w:tblHeader w:val="false"/>
          <w:jc w:val="left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66"/>
              <w:rPr>
                <w:sz w:val="28"/>
                <w:szCs w:val="28"/>
              </w:rPr>
            </w:pPr>
            <w:r>
              <w:rPr>
                <w:rFonts w:ascii="Times New Roman" w:hAnsi="Times New Roman" w:hint="default"/>
              </w:rPr>
              <w:t>20</w:t>
            </w:r>
            <w:r>
              <w:rPr>
                <w:rFonts w:ascii="Times New Roman" w:hAnsi="Times New Roman" w:hint="default"/>
                <w:lang w:val="en-IN"/>
              </w:rPr>
              <w:t>15</w:t>
            </w:r>
            <w:r>
              <w:rPr>
                <w:rFonts w:ascii="Times New Roman" w:hAnsi="Times New Roman" w:hint="default"/>
              </w:rPr>
              <w:t>-1</w:t>
            </w:r>
            <w:r>
              <w:rPr>
                <w:rFonts w:ascii="Times New Roman" w:hAnsi="Times New Roman" w:hint="default"/>
                <w:lang w:val="en-IN"/>
              </w:rPr>
              <w:t>8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66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hint="default"/>
              </w:rPr>
              <w:t>Diploma</w:t>
            </w:r>
            <w:r>
              <w:rPr>
                <w:rFonts w:ascii="Times New Roman" w:hAnsi="Times New Roman" w:hint="default"/>
              </w:rPr>
              <w:t xml:space="preserve"> </w:t>
            </w:r>
            <w:r>
              <w:rPr>
                <w:rFonts w:ascii="Times New Roman" w:hAnsi="Times New Roman" w:hint="default"/>
              </w:rPr>
              <w:t>in</w:t>
            </w:r>
            <w:r>
              <w:rPr>
                <w:rFonts w:ascii="Times New Roman" w:hAnsi="Times New Roman" w:hint="default"/>
              </w:rPr>
              <w:t xml:space="preserve"> </w:t>
            </w:r>
            <w:r>
              <w:rPr>
                <w:rFonts w:ascii="Times New Roman" w:hAnsi="Times New Roman" w:hint="default"/>
              </w:rPr>
              <w:t>Plastics</w:t>
            </w:r>
            <w:r>
              <w:rPr>
                <w:rFonts w:ascii="Times New Roman" w:hAnsi="Times New Roman" w:hint="default"/>
              </w:rPr>
              <w:t xml:space="preserve"> </w:t>
            </w:r>
            <w:r>
              <w:rPr>
                <w:rFonts w:ascii="Times New Roman" w:hAnsi="Times New Roman" w:hint="default"/>
              </w:rPr>
              <w:t>technology</w:t>
            </w:r>
            <w:r>
              <w:rPr>
                <w:rFonts w:ascii="Times New Roman" w:hAnsi="Times New Roman" w:hint="default"/>
              </w:rPr>
              <w:t xml:space="preserve"> 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66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hint="default"/>
              </w:rPr>
              <w:t>Central</w:t>
            </w:r>
            <w:r>
              <w:rPr>
                <w:rFonts w:ascii="Times New Roman" w:hAnsi="Times New Roman" w:hint="default"/>
              </w:rPr>
              <w:t xml:space="preserve"> </w:t>
            </w:r>
            <w:r>
              <w:rPr>
                <w:rFonts w:ascii="Times New Roman" w:hAnsi="Times New Roman" w:hint="default"/>
              </w:rPr>
              <w:t>Institute</w:t>
            </w:r>
            <w:r>
              <w:rPr>
                <w:rFonts w:ascii="Times New Roman" w:hAnsi="Times New Roman" w:hint="default"/>
              </w:rPr>
              <w:t xml:space="preserve"> </w:t>
            </w:r>
            <w:r>
              <w:rPr>
                <w:rFonts w:ascii="Times New Roman" w:hAnsi="Times New Roman" w:hint="default"/>
              </w:rPr>
              <w:t>of</w:t>
            </w:r>
            <w:r>
              <w:rPr>
                <w:rFonts w:ascii="Times New Roman" w:hAnsi="Times New Roman" w:hint="default"/>
              </w:rPr>
              <w:t xml:space="preserve"> </w:t>
            </w:r>
            <w:r>
              <w:rPr>
                <w:rFonts w:ascii="Times New Roman" w:hAnsi="Times New Roman" w:hint="default"/>
              </w:rPr>
              <w:t>Plastic</w:t>
            </w:r>
            <w:r>
              <w:rPr>
                <w:rFonts w:ascii="Times New Roman" w:hAnsi="Times New Roman" w:hint="default"/>
              </w:rPr>
              <w:t xml:space="preserve"> </w:t>
            </w:r>
            <w:r>
              <w:rPr>
                <w:rFonts w:ascii="Times New Roman" w:hAnsi="Times New Roman" w:hint="default"/>
              </w:rPr>
              <w:t>Engineering</w:t>
            </w:r>
            <w:r>
              <w:rPr>
                <w:rFonts w:ascii="Times New Roman" w:hAnsi="Times New Roman" w:hint="default"/>
              </w:rPr>
              <w:t xml:space="preserve"> </w:t>
            </w:r>
            <w:r>
              <w:rPr>
                <w:rFonts w:ascii="Times New Roman" w:hAnsi="Times New Roman" w:hint="default"/>
              </w:rPr>
              <w:t>&amp;</w:t>
            </w:r>
            <w:r>
              <w:rPr>
                <w:rFonts w:ascii="Times New Roman" w:hAnsi="Times New Roman" w:hint="default"/>
              </w:rPr>
              <w:t xml:space="preserve"> </w:t>
            </w:r>
            <w:r>
              <w:rPr>
                <w:rFonts w:ascii="Times New Roman" w:hAnsi="Times New Roman" w:hint="default"/>
              </w:rPr>
              <w:t>Technology,</w:t>
            </w:r>
            <w:r>
              <w:rPr>
                <w:rFonts w:ascii="Times New Roman" w:hAnsi="Times New Roman" w:hint="default"/>
              </w:rPr>
              <w:t xml:space="preserve"> </w:t>
            </w:r>
            <w:r>
              <w:rPr>
                <w:rFonts w:ascii="Times New Roman" w:hAnsi="Times New Roman" w:hint="default"/>
              </w:rPr>
              <w:t>Hyd.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sz w:val="28"/>
                <w:szCs w:val="28"/>
              </w:rPr>
            </w:pPr>
            <w:r>
              <w:rPr>
                <w:rFonts w:hint="default"/>
              </w:rPr>
              <w:t>CIPET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66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hint="default"/>
              </w:rPr>
              <w:t>Up</w:t>
            </w:r>
            <w:r>
              <w:rPr>
                <w:rFonts w:ascii="Times New Roman" w:hAnsi="Times New Roman" w:hint="default"/>
              </w:rPr>
              <w:t xml:space="preserve"> </w:t>
            </w:r>
            <w:r>
              <w:rPr>
                <w:rFonts w:ascii="Times New Roman" w:hAnsi="Times New Roman" w:hint="default"/>
              </w:rPr>
              <w:t>to</w:t>
            </w:r>
            <w:r>
              <w:rPr>
                <w:rFonts w:ascii="Times New Roman" w:hAnsi="Times New Roman" w:hint="default"/>
              </w:rPr>
              <w:t xml:space="preserve"> </w:t>
            </w:r>
            <w:r>
              <w:rPr>
                <w:rFonts w:ascii="Times New Roman" w:hAnsi="Times New Roman" w:hint="default"/>
                <w:lang w:val="en-US"/>
              </w:rPr>
              <w:t>6</w:t>
            </w:r>
            <w:r>
              <w:rPr>
                <w:rFonts w:ascii="Times New Roman" w:hAnsi="Times New Roman" w:hint="default"/>
                <w:vertAlign w:val="superscript"/>
              </w:rPr>
              <w:t>th</w:t>
            </w:r>
            <w:r>
              <w:rPr>
                <w:rFonts w:ascii="Times New Roman" w:hAnsi="Times New Roman" w:hint="default"/>
              </w:rPr>
              <w:t xml:space="preserve"> </w:t>
            </w:r>
            <w:r>
              <w:rPr>
                <w:rFonts w:ascii="Times New Roman" w:hAnsi="Times New Roman" w:hint="default"/>
              </w:rPr>
              <w:t>semester</w:t>
            </w:r>
            <w:r>
              <w:rPr>
                <w:rFonts w:ascii="Times New Roman" w:hAnsi="Times New Roman" w:hint="default"/>
              </w:rPr>
              <w:t xml:space="preserve"> </w:t>
            </w:r>
            <w:r>
              <w:rPr>
                <w:rFonts w:ascii="Times New Roman" w:hAnsi="Times New Roman" w:hint="default"/>
                <w:lang w:val="en-US"/>
              </w:rPr>
              <w:t>71</w:t>
            </w:r>
            <w:r>
              <w:rPr>
                <w:rFonts w:ascii="Times New Roman" w:hAnsi="Times New Roman" w:hint="default"/>
              </w:rPr>
              <w:t>.64%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66"/>
              <w:rPr>
                <w:sz w:val="28"/>
                <w:szCs w:val="28"/>
              </w:rPr>
            </w:pPr>
            <w:r>
              <w:rPr>
                <w:rFonts w:ascii="Times New Roman" w:hAnsi="Times New Roman" w:hint="default"/>
              </w:rPr>
              <w:t>2015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66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hint="default"/>
              </w:rPr>
              <w:t>10</w:t>
            </w:r>
            <w:r>
              <w:rPr>
                <w:rFonts w:ascii="Times New Roman" w:hAnsi="Times New Roman" w:hint="default"/>
                <w:vertAlign w:val="superscript"/>
              </w:rPr>
              <w:t>th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66"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hint="default"/>
              </w:rPr>
              <w:t>Indira</w:t>
            </w:r>
            <w:r>
              <w:rPr>
                <w:rFonts w:ascii="Times New Roman" w:hAnsi="Times New Roman" w:hint="default"/>
              </w:rPr>
              <w:t xml:space="preserve"> </w:t>
            </w:r>
            <w:r>
              <w:rPr>
                <w:rFonts w:ascii="Times New Roman" w:hAnsi="Times New Roman" w:hint="default"/>
              </w:rPr>
              <w:t>Gandhi</w:t>
            </w:r>
            <w:r>
              <w:rPr>
                <w:rFonts w:ascii="Times New Roman" w:hAnsi="Times New Roman" w:hint="default"/>
              </w:rPr>
              <w:t xml:space="preserve"> </w:t>
            </w:r>
            <w:r>
              <w:rPr>
                <w:rFonts w:ascii="Times New Roman" w:hAnsi="Times New Roman" w:hint="default"/>
              </w:rPr>
              <w:t>madhymic</w:t>
            </w:r>
            <w:r>
              <w:rPr>
                <w:rFonts w:ascii="Times New Roman" w:hAnsi="Times New Roman" w:hint="default"/>
              </w:rPr>
              <w:t xml:space="preserve"> </w:t>
            </w:r>
            <w:r>
              <w:rPr>
                <w:rFonts w:ascii="Times New Roman" w:hAnsi="Times New Roman" w:hint="default"/>
              </w:rPr>
              <w:t>vidhyalay</w:t>
            </w:r>
            <w:r>
              <w:rPr>
                <w:rFonts w:ascii="Times New Roman" w:hAnsi="Times New Roman" w:hint="default"/>
              </w:rPr>
              <w:t xml:space="preserve">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66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hint="default"/>
              </w:rPr>
              <w:t>M.H.</w:t>
            </w:r>
            <w:r>
              <w:rPr>
                <w:rFonts w:ascii="Times New Roman" w:hAnsi="Times New Roman" w:hint="default"/>
              </w:rPr>
              <w:t xml:space="preserve"> </w:t>
            </w:r>
            <w:r>
              <w:rPr>
                <w:rFonts w:ascii="Times New Roman" w:hAnsi="Times New Roman" w:hint="default"/>
              </w:rPr>
              <w:t>Board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66"/>
              <w:rPr>
                <w:sz w:val="28"/>
                <w:szCs w:val="28"/>
              </w:rPr>
            </w:pPr>
            <w:r>
              <w:rPr>
                <w:rFonts w:ascii="Times New Roman" w:hAnsi="Times New Roman" w:hint="default"/>
              </w:rPr>
              <w:t>51.80%</w:t>
            </w:r>
          </w:p>
        </w:tc>
      </w:tr>
    </w:tbl>
    <w:p>
      <w:pPr>
        <w:pStyle w:val="style0"/>
        <w:spacing w:after="0" w:lineRule="auto" w:line="240"/>
        <w:rPr/>
      </w:pPr>
    </w:p>
    <w:p>
      <w:pPr>
        <w:pStyle w:val="style0"/>
        <w:spacing w:after="0" w:lineRule="auto" w:line="240"/>
        <w:rPr>
          <w:b/>
          <w:bCs/>
          <w:sz w:val="32"/>
          <w:szCs w:val="32"/>
          <w:u w:val="single"/>
        </w:rPr>
      </w:pPr>
    </w:p>
    <w:p>
      <w:pPr>
        <w:pStyle w:val="style0"/>
        <w:spacing w:after="0" w:lineRule="auto" w:line="240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WORK </w:t>
      </w:r>
      <w:r>
        <w:rPr>
          <w:b/>
          <w:bCs/>
          <w:sz w:val="32"/>
          <w:szCs w:val="32"/>
          <w:u w:val="single"/>
        </w:rPr>
        <w:t>EXPERIENCE</w:t>
      </w:r>
    </w:p>
    <w:p>
      <w:pPr>
        <w:pStyle w:val="style0"/>
        <w:spacing w:after="0" w:lineRule="auto" w:line="240"/>
        <w:rPr/>
      </w:pPr>
    </w:p>
    <w:p>
      <w:pPr>
        <w:pStyle w:val="style0"/>
        <w:numPr>
          <w:ilvl w:val="0"/>
          <w:numId w:val="18"/>
        </w:numPr>
        <w:spacing w:after="0" w:lineRule="auto" w:line="240"/>
        <w:rPr>
          <w:sz w:val="28"/>
          <w:szCs w:val="28"/>
        </w:rPr>
      </w:pPr>
      <w:r>
        <w:rPr>
          <w:sz w:val="28"/>
          <w:szCs w:val="28"/>
        </w:rPr>
        <w:t>Working as a produc</w:t>
      </w:r>
      <w:r>
        <w:rPr>
          <w:sz w:val="28"/>
          <w:szCs w:val="28"/>
        </w:rPr>
        <w:t xml:space="preserve">tion </w:t>
      </w:r>
      <w:r>
        <w:rPr>
          <w:sz w:val="28"/>
          <w:szCs w:val="28"/>
        </w:rPr>
        <w:t xml:space="preserve">Engineer </w:t>
      </w:r>
      <w:r>
        <w:rPr>
          <w:sz w:val="28"/>
          <w:szCs w:val="28"/>
        </w:rPr>
        <w:t xml:space="preserve">on injection </w:t>
      </w:r>
      <w:r>
        <w:rPr>
          <w:sz w:val="28"/>
          <w:szCs w:val="28"/>
        </w:rPr>
        <w:t>molding</w:t>
      </w:r>
      <w:r>
        <w:rPr>
          <w:sz w:val="28"/>
          <w:szCs w:val="28"/>
        </w:rPr>
        <w:t xml:space="preserve"> machines</w:t>
      </w:r>
      <w:r>
        <w:rPr>
          <w:sz w:val="28"/>
          <w:szCs w:val="28"/>
        </w:rPr>
        <w:t xml:space="preserve"> like electrical and </w:t>
      </w:r>
      <w:r>
        <w:rPr>
          <w:sz w:val="28"/>
          <w:szCs w:val="28"/>
        </w:rPr>
        <w:t>hydraulic machines for</w:t>
      </w:r>
      <w:r>
        <w:rPr>
          <w:sz w:val="28"/>
          <w:szCs w:val="28"/>
        </w:rPr>
        <w:t xml:space="preserve"> t</w:t>
      </w:r>
      <w:r>
        <w:rPr>
          <w:sz w:val="28"/>
          <w:szCs w:val="28"/>
          <w:lang w:val="en-US"/>
        </w:rPr>
        <w:t>hree</w:t>
      </w:r>
      <w:r>
        <w:rPr>
          <w:sz w:val="28"/>
          <w:szCs w:val="28"/>
        </w:rPr>
        <w:t xml:space="preserve"> years in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MOLD</w:t>
      </w:r>
      <w:r>
        <w:rPr>
          <w:sz w:val="28"/>
          <w:szCs w:val="28"/>
        </w:rPr>
        <w:t xml:space="preserve"> TEK PACKAGING LIMITED-Hyderabad</w:t>
      </w:r>
      <w:r>
        <w:rPr>
          <w:sz w:val="28"/>
          <w:szCs w:val="28"/>
        </w:rPr>
        <w:t>.</w:t>
      </w:r>
    </w:p>
    <w:p>
      <w:pPr>
        <w:pStyle w:val="style179"/>
        <w:numPr>
          <w:ilvl w:val="0"/>
          <w:numId w:val="26"/>
        </w:numPr>
        <w:spacing w:after="0" w:lineRule="auto" w:line="240"/>
        <w:rPr>
          <w:sz w:val="28"/>
          <w:szCs w:val="28"/>
        </w:rPr>
      </w:pPr>
      <w:r>
        <w:rPr>
          <w:sz w:val="28"/>
          <w:szCs w:val="28"/>
        </w:rPr>
        <w:t xml:space="preserve">I have dealing with </w:t>
      </w:r>
      <w:r>
        <w:rPr>
          <w:sz w:val="28"/>
          <w:szCs w:val="28"/>
        </w:rPr>
        <w:t>ZHAFIR-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190,</w:t>
      </w:r>
      <w:r>
        <w:rPr>
          <w:sz w:val="28"/>
          <w:szCs w:val="28"/>
        </w:rPr>
        <w:t xml:space="preserve">300 </w:t>
      </w:r>
      <w:r>
        <w:rPr>
          <w:sz w:val="28"/>
          <w:szCs w:val="28"/>
          <w:lang w:val="en-US"/>
        </w:rPr>
        <w:t>JSW- 220,280,450</w:t>
      </w:r>
      <w:r>
        <w:rPr>
          <w:sz w:val="28"/>
          <w:szCs w:val="28"/>
        </w:rPr>
        <w:t xml:space="preserve"> ,S</w:t>
      </w:r>
      <w:r>
        <w:rPr>
          <w:sz w:val="28"/>
          <w:szCs w:val="28"/>
        </w:rPr>
        <w:t>umotomo</w:t>
      </w:r>
      <w:r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180,</w:t>
      </w:r>
      <w:r>
        <w:rPr>
          <w:sz w:val="28"/>
          <w:szCs w:val="28"/>
        </w:rPr>
        <w:t>350,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NT- 350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Tonnage machines</w:t>
      </w:r>
    </w:p>
    <w:p>
      <w:pPr>
        <w:pStyle w:val="style179"/>
        <w:numPr>
          <w:ilvl w:val="0"/>
          <w:numId w:val="26"/>
        </w:numPr>
        <w:spacing w:after="0" w:lineRule="auto" w:line="240"/>
        <w:rPr>
          <w:sz w:val="28"/>
          <w:szCs w:val="28"/>
        </w:rPr>
      </w:pPr>
      <w:r>
        <w:rPr>
          <w:sz w:val="28"/>
          <w:szCs w:val="28"/>
        </w:rPr>
        <w:t xml:space="preserve">I  have knowledge about Robotics (In mould labeling)  total functioning,  </w:t>
      </w:r>
      <w:r>
        <w:rPr>
          <w:sz w:val="28"/>
          <w:szCs w:val="28"/>
        </w:rPr>
        <w:t>Operating</w:t>
      </w:r>
      <w:r>
        <w:rPr>
          <w:sz w:val="28"/>
          <w:szCs w:val="28"/>
        </w:rPr>
        <w:t xml:space="preserve"> of Indian and Chinese Robotics </w:t>
      </w:r>
    </w:p>
    <w:p>
      <w:pPr>
        <w:pStyle w:val="style179"/>
        <w:spacing w:after="0" w:lineRule="auto" w:line="240"/>
        <w:rPr>
          <w:sz w:val="28"/>
          <w:szCs w:val="28"/>
        </w:rPr>
      </w:pPr>
    </w:p>
    <w:p>
      <w:pPr>
        <w:pStyle w:val="style0"/>
        <w:spacing w:after="0" w:lineRule="auto" w:line="24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b/>
          <w:sz w:val="28"/>
          <w:szCs w:val="28"/>
        </w:rPr>
        <w:t>Food grade packaging products</w:t>
      </w:r>
      <w:r>
        <w:rPr>
          <w:sz w:val="28"/>
          <w:szCs w:val="28"/>
        </w:rPr>
        <w:t>:</w:t>
      </w:r>
    </w:p>
    <w:p>
      <w:pPr>
        <w:pStyle w:val="style179"/>
        <w:numPr>
          <w:ilvl w:val="0"/>
          <w:numId w:val="28"/>
        </w:numPr>
        <w:spacing w:after="0" w:lineRule="auto" w:line="240"/>
        <w:rPr>
          <w:sz w:val="28"/>
          <w:szCs w:val="28"/>
        </w:rPr>
      </w:pPr>
      <w:r>
        <w:rPr>
          <w:sz w:val="28"/>
          <w:szCs w:val="28"/>
        </w:rPr>
        <w:t>Cadbury</w:t>
      </w:r>
    </w:p>
    <w:p>
      <w:pPr>
        <w:pStyle w:val="style179"/>
        <w:numPr>
          <w:ilvl w:val="0"/>
          <w:numId w:val="28"/>
        </w:numPr>
        <w:spacing w:after="0" w:lineRule="auto" w:line="240"/>
        <w:rPr>
          <w:sz w:val="28"/>
          <w:szCs w:val="28"/>
        </w:rPr>
      </w:pPr>
      <w:r>
        <w:rPr>
          <w:sz w:val="28"/>
          <w:szCs w:val="28"/>
        </w:rPr>
        <w:t>Arun ice cream</w:t>
      </w:r>
    </w:p>
    <w:p>
      <w:pPr>
        <w:pStyle w:val="style179"/>
        <w:numPr>
          <w:ilvl w:val="0"/>
          <w:numId w:val="28"/>
        </w:numPr>
        <w:spacing w:after="0" w:lineRule="auto" w:line="240"/>
        <w:rPr>
          <w:sz w:val="28"/>
          <w:szCs w:val="28"/>
        </w:rPr>
      </w:pPr>
      <w:r>
        <w:rPr>
          <w:sz w:val="28"/>
          <w:szCs w:val="28"/>
        </w:rPr>
        <w:t>Hindustan unilever</w:t>
      </w:r>
    </w:p>
    <w:p>
      <w:pPr>
        <w:pStyle w:val="style179"/>
        <w:numPr>
          <w:ilvl w:val="0"/>
          <w:numId w:val="28"/>
        </w:numPr>
        <w:spacing w:after="0" w:lineRule="auto" w:line="240"/>
        <w:rPr>
          <w:sz w:val="28"/>
          <w:szCs w:val="28"/>
        </w:rPr>
      </w:pPr>
      <w:r>
        <w:rPr>
          <w:sz w:val="28"/>
          <w:szCs w:val="28"/>
        </w:rPr>
        <w:t>Milky mist,Jersey,Heritage</w:t>
      </w:r>
    </w:p>
    <w:p>
      <w:pPr>
        <w:pStyle w:val="style179"/>
        <w:numPr>
          <w:ilvl w:val="0"/>
          <w:numId w:val="28"/>
        </w:numPr>
        <w:spacing w:after="0" w:lineRule="auto" w:line="240"/>
        <w:rPr>
          <w:sz w:val="28"/>
          <w:szCs w:val="28"/>
        </w:rPr>
      </w:pPr>
      <w:r>
        <w:rPr>
          <w:sz w:val="28"/>
          <w:szCs w:val="28"/>
        </w:rPr>
        <w:t>Asian paints,Nerolac</w:t>
      </w:r>
    </w:p>
    <w:p>
      <w:pPr>
        <w:pStyle w:val="style179"/>
        <w:numPr>
          <w:ilvl w:val="0"/>
          <w:numId w:val="28"/>
        </w:numPr>
        <w:spacing w:after="0" w:lineRule="auto" w:line="240"/>
        <w:rPr>
          <w:sz w:val="28"/>
          <w:szCs w:val="28"/>
        </w:rPr>
      </w:pPr>
      <w:r>
        <w:rPr>
          <w:sz w:val="28"/>
          <w:szCs w:val="28"/>
          <w:lang w:val="en-US"/>
        </w:rPr>
        <w:t>MTR ,hot chocotate,cocoa</w:t>
      </w:r>
    </w:p>
    <w:p>
      <w:pPr>
        <w:pStyle w:val="style179"/>
        <w:ind w:left="0"/>
        <w:rPr>
          <w:sz w:val="28"/>
          <w:szCs w:val="28"/>
        </w:rPr>
      </w:pPr>
      <w:r>
        <w:rPr>
          <w:b/>
          <w:sz w:val="28"/>
          <w:szCs w:val="28"/>
          <w:u w:val="single"/>
        </w:rPr>
        <w:t>Responsibilities</w:t>
      </w:r>
      <w:r>
        <w:rPr>
          <w:sz w:val="28"/>
          <w:szCs w:val="28"/>
        </w:rPr>
        <w:t xml:space="preserve"> : </w:t>
      </w:r>
    </w:p>
    <w:p>
      <w:pPr>
        <w:pStyle w:val="style0"/>
        <w:numPr>
          <w:ilvl w:val="0"/>
          <w:numId w:val="27"/>
        </w:numPr>
        <w:spacing w:after="0" w:lineRule="auto" w:line="240"/>
        <w:rPr>
          <w:sz w:val="20"/>
          <w:szCs w:val="20"/>
        </w:rPr>
      </w:pPr>
      <w:r>
        <w:rPr>
          <w:sz w:val="28"/>
          <w:szCs w:val="28"/>
        </w:rPr>
        <w:t>Fallow up planning order</w:t>
      </w:r>
    </w:p>
    <w:p>
      <w:pPr>
        <w:pStyle w:val="style0"/>
        <w:numPr>
          <w:ilvl w:val="0"/>
          <w:numId w:val="27"/>
        </w:numPr>
        <w:spacing w:after="0" w:lineRule="auto" w:line="240"/>
        <w:rPr>
          <w:sz w:val="20"/>
          <w:szCs w:val="20"/>
        </w:rPr>
      </w:pPr>
      <w:r>
        <w:rPr>
          <w:sz w:val="28"/>
          <w:szCs w:val="28"/>
        </w:rPr>
        <w:t>Update the Daily Report as the day of production</w:t>
      </w:r>
    </w:p>
    <w:p>
      <w:pPr>
        <w:pStyle w:val="style0"/>
        <w:numPr>
          <w:ilvl w:val="0"/>
          <w:numId w:val="27"/>
        </w:numPr>
        <w:spacing w:after="0" w:lineRule="auto" w:line="240"/>
        <w:rPr/>
      </w:pPr>
      <w:r>
        <w:rPr>
          <w:sz w:val="28"/>
          <w:szCs w:val="28"/>
        </w:rPr>
        <w:t xml:space="preserve">Managing the manpower adjustment </w:t>
      </w:r>
    </w:p>
    <w:p>
      <w:pPr>
        <w:pStyle w:val="style0"/>
        <w:numPr>
          <w:ilvl w:val="0"/>
          <w:numId w:val="27"/>
        </w:numPr>
        <w:spacing w:after="0" w:lineRule="auto" w:line="240"/>
        <w:rPr/>
      </w:pPr>
      <w:r>
        <w:rPr>
          <w:sz w:val="28"/>
          <w:szCs w:val="28"/>
        </w:rPr>
        <w:t xml:space="preserve">Arranging </w:t>
      </w:r>
      <w:r>
        <w:rPr>
          <w:sz w:val="28"/>
          <w:szCs w:val="28"/>
        </w:rPr>
        <w:t xml:space="preserve"> the operators at </w:t>
      </w:r>
      <w:r>
        <w:rPr>
          <w:sz w:val="28"/>
          <w:szCs w:val="28"/>
        </w:rPr>
        <w:t xml:space="preserve">what </w:t>
      </w:r>
      <w:r>
        <w:rPr>
          <w:sz w:val="28"/>
          <w:szCs w:val="28"/>
        </w:rPr>
        <w:t xml:space="preserve">they are handling </w:t>
      </w:r>
      <w:r>
        <w:rPr>
          <w:sz w:val="28"/>
          <w:szCs w:val="28"/>
        </w:rPr>
        <w:t>at machine area</w:t>
      </w:r>
    </w:p>
    <w:p>
      <w:pPr>
        <w:pStyle w:val="style0"/>
        <w:numPr>
          <w:ilvl w:val="0"/>
          <w:numId w:val="27"/>
        </w:numPr>
        <w:spacing w:after="0" w:lineRule="auto" w:line="240"/>
        <w:rPr/>
      </w:pPr>
      <w:r>
        <w:rPr>
          <w:sz w:val="28"/>
          <w:szCs w:val="28"/>
        </w:rPr>
        <w:t xml:space="preserve">I </w:t>
      </w:r>
      <w:r>
        <w:rPr>
          <w:sz w:val="28"/>
          <w:szCs w:val="28"/>
        </w:rPr>
        <w:t xml:space="preserve">have </w:t>
      </w:r>
      <w:r>
        <w:rPr>
          <w:sz w:val="28"/>
          <w:szCs w:val="28"/>
        </w:rPr>
        <w:t>skill for work</w:t>
      </w:r>
      <w:r>
        <w:rPr>
          <w:sz w:val="28"/>
          <w:szCs w:val="28"/>
        </w:rPr>
        <w:t xml:space="preserve"> in </w:t>
      </w:r>
      <w:r>
        <w:rPr>
          <w:sz w:val="28"/>
          <w:szCs w:val="28"/>
        </w:rPr>
        <w:t>Three shifts</w:t>
      </w:r>
    </w:p>
    <w:p>
      <w:pPr>
        <w:pStyle w:val="style0"/>
        <w:numPr>
          <w:ilvl w:val="0"/>
          <w:numId w:val="27"/>
        </w:numPr>
        <w:spacing w:after="0" w:lineRule="auto" w:line="240"/>
        <w:rPr/>
      </w:pPr>
      <w:r>
        <w:rPr>
          <w:sz w:val="28"/>
          <w:szCs w:val="28"/>
        </w:rPr>
        <w:t xml:space="preserve">I am </w:t>
      </w:r>
      <w:r>
        <w:rPr>
          <w:sz w:val="28"/>
          <w:szCs w:val="28"/>
        </w:rPr>
        <w:t xml:space="preserve">handling </w:t>
      </w:r>
      <w:r>
        <w:rPr>
          <w:sz w:val="28"/>
          <w:szCs w:val="28"/>
        </w:rPr>
        <w:t xml:space="preserve">educated and uneducated </w:t>
      </w:r>
      <w:r>
        <w:rPr>
          <w:sz w:val="28"/>
          <w:szCs w:val="28"/>
        </w:rPr>
        <w:t>manpower also</w:t>
      </w:r>
    </w:p>
    <w:p>
      <w:pPr>
        <w:pStyle w:val="style0"/>
        <w:spacing w:after="0" w:lineRule="auto" w:line="240"/>
        <w:rPr/>
      </w:pPr>
    </w:p>
    <w:p>
      <w:pPr>
        <w:pStyle w:val="style0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ACADEMIC PROJECT</w:t>
      </w:r>
    </w:p>
    <w:p>
      <w:pPr>
        <w:pStyle w:val="style0"/>
        <w:numPr>
          <w:ilvl w:val="0"/>
          <w:numId w:val="21"/>
        </w:numPr>
        <w:spacing w:after="0" w:lineRule="auto" w:line="240"/>
        <w:rPr>
          <w:sz w:val="28"/>
        </w:rPr>
      </w:pPr>
      <w:r>
        <w:rPr>
          <w:sz w:val="28"/>
        </w:rPr>
        <w:t xml:space="preserve">Six – Months </w:t>
      </w:r>
      <w:r>
        <w:rPr>
          <w:sz w:val="28"/>
          <w:lang w:val="en-US"/>
        </w:rPr>
        <w:t>training from Motherson Company.  (Rajasthan Motherson)</w:t>
      </w:r>
    </w:p>
    <w:p>
      <w:pPr>
        <w:pStyle w:val="style0"/>
        <w:spacing w:after="0" w:lineRule="auto" w:line="240"/>
        <w:ind w:left="720"/>
        <w:rPr>
          <w:sz w:val="28"/>
        </w:rPr>
      </w:pPr>
    </w:p>
    <w:p>
      <w:pPr>
        <w:pStyle w:val="style0"/>
        <w:rPr>
          <w:b/>
          <w:bCs/>
          <w:sz w:val="36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KEY SKILLS</w:t>
      </w:r>
    </w:p>
    <w:p>
      <w:pPr>
        <w:pStyle w:val="style179"/>
        <w:numPr>
          <w:ilvl w:val="0"/>
          <w:numId w:val="2"/>
        </w:numPr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>Flexible</w:t>
      </w:r>
    </w:p>
    <w:p>
      <w:pPr>
        <w:pStyle w:val="style179"/>
        <w:numPr>
          <w:ilvl w:val="0"/>
          <w:numId w:val="2"/>
        </w:numPr>
        <w:rPr>
          <w:b/>
          <w:bCs/>
          <w:sz w:val="32"/>
          <w:szCs w:val="32"/>
        </w:rPr>
      </w:pPr>
      <w:r>
        <w:rPr>
          <w:sz w:val="24"/>
          <w:szCs w:val="24"/>
        </w:rPr>
        <w:t>Creativity</w:t>
      </w:r>
    </w:p>
    <w:p>
      <w:pPr>
        <w:pStyle w:val="style179"/>
        <w:numPr>
          <w:ilvl w:val="0"/>
          <w:numId w:val="2"/>
        </w:numPr>
        <w:rPr>
          <w:b/>
          <w:bCs/>
          <w:sz w:val="32"/>
          <w:szCs w:val="32"/>
        </w:rPr>
      </w:pPr>
      <w:r>
        <w:rPr>
          <w:sz w:val="28"/>
          <w:szCs w:val="28"/>
        </w:rPr>
        <w:t xml:space="preserve">Computer </w:t>
      </w:r>
      <w:r>
        <w:rPr>
          <w:sz w:val="28"/>
          <w:szCs w:val="28"/>
        </w:rPr>
        <w:t>literality</w:t>
      </w:r>
    </w:p>
    <w:p>
      <w:pPr>
        <w:pStyle w:val="style179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Team leader</w:t>
      </w:r>
    </w:p>
    <w:p>
      <w:pPr>
        <w:pStyle w:val="style179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Broad minded</w:t>
      </w:r>
    </w:p>
    <w:p>
      <w:pPr>
        <w:pStyle w:val="style0"/>
        <w:rPr>
          <w:sz w:val="28"/>
          <w:szCs w:val="28"/>
        </w:rPr>
      </w:pPr>
      <w:r>
        <w:rPr>
          <w:b/>
          <w:bCs/>
          <w:sz w:val="36"/>
          <w:szCs w:val="36"/>
          <w:u w:val="single"/>
        </w:rPr>
        <w:t>HOBBIES</w:t>
      </w:r>
    </w:p>
    <w:p>
      <w:pPr>
        <w:pStyle w:val="style179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Playing games,</w:t>
      </w:r>
      <w:r>
        <w:rPr>
          <w:sz w:val="28"/>
          <w:szCs w:val="28"/>
        </w:rPr>
        <w:t xml:space="preserve"> Reading books</w:t>
      </w:r>
      <w:r>
        <w:rPr>
          <w:sz w:val="28"/>
          <w:szCs w:val="28"/>
          <w:lang w:val="en-US"/>
        </w:rPr>
        <w:t xml:space="preserve"> </w:t>
      </w:r>
    </w:p>
    <w:p>
      <w:pPr>
        <w:pStyle w:val="style0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PERSONAL DOSSIER</w:t>
      </w:r>
    </w:p>
    <w:p>
      <w:pPr>
        <w:pStyle w:val="style179"/>
        <w:rPr>
          <w:b/>
          <w:bCs/>
          <w:sz w:val="36"/>
          <w:szCs w:val="36"/>
        </w:rPr>
      </w:pPr>
      <w:r>
        <w:rPr>
          <w:b/>
          <w:bCs/>
          <w:sz w:val="28"/>
          <w:szCs w:val="28"/>
        </w:rPr>
        <w:t xml:space="preserve">NAME                            </w:t>
      </w:r>
      <w:r>
        <w:rPr>
          <w:b/>
          <w:bCs/>
          <w:sz w:val="28"/>
          <w:szCs w:val="28"/>
        </w:rPr>
        <w:t xml:space="preserve">  :</w:t>
      </w:r>
      <w:r>
        <w:rPr>
          <w:b/>
          <w:bCs/>
          <w:sz w:val="36"/>
          <w:szCs w:val="36"/>
          <w:lang w:val="en-US"/>
        </w:rPr>
        <w:t>Shaikh iliyas</w:t>
      </w:r>
    </w:p>
    <w:p>
      <w:pPr>
        <w:pStyle w:val="style179"/>
        <w:rPr>
          <w:sz w:val="28"/>
          <w:szCs w:val="28"/>
        </w:rPr>
      </w:pPr>
      <w:r>
        <w:rPr>
          <w:b/>
          <w:bCs/>
          <w:sz w:val="28"/>
          <w:szCs w:val="28"/>
        </w:rPr>
        <w:t>FATHER'S NAME</w:t>
      </w:r>
      <w:r>
        <w:rPr>
          <w:b/>
          <w:bCs/>
          <w:sz w:val="28"/>
          <w:szCs w:val="28"/>
        </w:rPr>
        <w:t>.           :</w:t>
      </w:r>
      <w:r>
        <w:rPr>
          <w:b/>
          <w:bCs/>
          <w:sz w:val="28"/>
          <w:szCs w:val="28"/>
          <w:lang w:val="en-US"/>
        </w:rPr>
        <w:t xml:space="preserve"> shaikh jaker</w:t>
      </w:r>
    </w:p>
    <w:p>
      <w:pPr>
        <w:pStyle w:val="style179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DATE OF BIRTH.             : </w:t>
      </w:r>
      <w:r>
        <w:rPr>
          <w:b/>
          <w:bCs/>
          <w:sz w:val="28"/>
          <w:szCs w:val="28"/>
          <w:lang w:val="en-US"/>
        </w:rPr>
        <w:t>25-03-1999</w:t>
      </w:r>
    </w:p>
    <w:p>
      <w:pPr>
        <w:pStyle w:val="style179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NATIONALITY                  </w:t>
      </w:r>
      <w:r>
        <w:rPr>
          <w:b/>
          <w:bCs/>
          <w:sz w:val="28"/>
          <w:szCs w:val="28"/>
          <w:lang w:val="en-US"/>
        </w:rPr>
        <w:t>: INDIAN</w:t>
      </w:r>
    </w:p>
    <w:p>
      <w:pPr>
        <w:pStyle w:val="style179"/>
        <w:rPr>
          <w:sz w:val="28"/>
          <w:szCs w:val="28"/>
        </w:rPr>
      </w:pPr>
      <w:r>
        <w:rPr>
          <w:b/>
          <w:bCs/>
          <w:sz w:val="28"/>
          <w:szCs w:val="28"/>
        </w:rPr>
        <w:t>RELIGION</w:t>
      </w:r>
      <w:r>
        <w:rPr>
          <w:b/>
          <w:bCs/>
          <w:sz w:val="28"/>
          <w:szCs w:val="28"/>
        </w:rPr>
        <w:t xml:space="preserve">.                        : </w:t>
      </w:r>
      <w:r>
        <w:rPr>
          <w:b/>
          <w:bCs/>
          <w:sz w:val="28"/>
          <w:szCs w:val="28"/>
          <w:lang w:val="en-US"/>
        </w:rPr>
        <w:t>Muslim</w:t>
      </w:r>
    </w:p>
    <w:p>
      <w:pPr>
        <w:pStyle w:val="style179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MARITAL STATUS.         </w:t>
      </w:r>
      <w:r>
        <w:rPr>
          <w:b/>
          <w:bCs/>
          <w:sz w:val="28"/>
          <w:szCs w:val="28"/>
        </w:rPr>
        <w:t xml:space="preserve">: </w:t>
      </w:r>
      <w:r>
        <w:rPr>
          <w:b/>
          <w:bCs/>
          <w:sz w:val="28"/>
          <w:szCs w:val="28"/>
          <w:lang w:val="en-US"/>
        </w:rPr>
        <w:t>UNMARRIED</w:t>
      </w:r>
    </w:p>
    <w:p>
      <w:pPr>
        <w:pStyle w:val="style179"/>
        <w:rPr>
          <w:sz w:val="28"/>
          <w:szCs w:val="28"/>
        </w:rPr>
      </w:pPr>
      <w:r>
        <w:rPr>
          <w:b/>
          <w:bCs/>
          <w:sz w:val="28"/>
          <w:szCs w:val="28"/>
        </w:rPr>
        <w:t>LANGUAGES KNOWN.  :</w:t>
      </w:r>
      <w:r>
        <w:rPr>
          <w:b/>
          <w:bCs/>
          <w:sz w:val="28"/>
          <w:szCs w:val="28"/>
          <w:lang w:val="en-US"/>
        </w:rPr>
        <w:t xml:space="preserve"> ENGLISH, marathi, TELUGU &amp;HINDI</w:t>
      </w:r>
    </w:p>
    <w:p>
      <w:pPr>
        <w:pStyle w:val="style0"/>
        <w:autoSpaceDE w:val="false"/>
        <w:autoSpaceDN w:val="false"/>
        <w:adjustRightInd w:val="false"/>
        <w:spacing w:after="0"/>
        <w:rPr>
          <w:rFonts w:ascii="Bookman Old Style" w:hAnsi="Bookman Old Style"/>
          <w:b/>
          <w:sz w:val="28"/>
          <w:szCs w:val="28"/>
          <w:u w:val="single"/>
        </w:rPr>
      </w:pPr>
      <w:r>
        <w:rPr>
          <w:rFonts w:cs="Calibri"/>
          <w:b/>
          <w:sz w:val="32"/>
          <w:szCs w:val="32"/>
          <w:u w:val="single"/>
        </w:rPr>
        <w:t>Declaration</w:t>
      </w:r>
    </w:p>
    <w:p>
      <w:pPr>
        <w:pStyle w:val="style0"/>
        <w:spacing w:after="0" w:lineRule="auto" w:line="240"/>
        <w:rPr/>
      </w:pPr>
    </w:p>
    <w:p>
      <w:pPr>
        <w:pStyle w:val="style0"/>
        <w:spacing w:after="0" w:lineRule="auto" w:line="240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 xml:space="preserve">I hereby declare that the information furnished above is true to the best of my knowledge.                                                                                                               </w:t>
      </w:r>
    </w:p>
    <w:p>
      <w:pPr>
        <w:pStyle w:val="style0"/>
        <w:spacing w:after="0" w:lineRule="auto" w:line="240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 xml:space="preserve">                   I am also confident of my ability to work in a team</w:t>
      </w:r>
      <w:r>
        <w:rPr>
          <w:rFonts w:cs="Calibri"/>
          <w:color w:val="000000"/>
          <w:sz w:val="28"/>
          <w:szCs w:val="28"/>
        </w:rPr>
        <w:t>.</w:t>
      </w:r>
    </w:p>
    <w:p>
      <w:pPr>
        <w:pStyle w:val="style179"/>
        <w:rPr>
          <w:sz w:val="28"/>
          <w:szCs w:val="28"/>
        </w:rPr>
      </w:pPr>
    </w:p>
    <w:p>
      <w:pPr>
        <w:pStyle w:val="style179"/>
        <w:rPr>
          <w:sz w:val="28"/>
          <w:szCs w:val="28"/>
        </w:rPr>
      </w:pPr>
    </w:p>
    <w:p>
      <w:pPr>
        <w:pStyle w:val="style0"/>
        <w:rPr>
          <w:color w:val="36363d"/>
          <w:sz w:val="28"/>
          <w:szCs w:val="28"/>
        </w:rPr>
      </w:pPr>
      <w:r>
        <w:rPr>
          <w:b/>
          <w:bCs/>
          <w:color w:val="36363d"/>
          <w:sz w:val="32"/>
          <w:szCs w:val="32"/>
        </w:rPr>
        <w:t>PLACE:</w:t>
      </w:r>
    </w:p>
    <w:p>
      <w:pPr>
        <w:pStyle w:val="style0"/>
        <w:rPr>
          <w:color w:val="36363d"/>
          <w:sz w:val="28"/>
          <w:szCs w:val="28"/>
        </w:rPr>
      </w:pPr>
      <w:r>
        <w:rPr>
          <w:b/>
          <w:bCs/>
          <w:color w:val="36363d"/>
          <w:sz w:val="32"/>
          <w:szCs w:val="32"/>
        </w:rPr>
        <w:t>DATE:</w:t>
      </w:r>
      <w:r>
        <w:rPr>
          <w:b/>
          <w:bCs/>
          <w:color w:val="36363d"/>
          <w:sz w:val="32"/>
          <w:szCs w:val="32"/>
        </w:rPr>
        <w:t xml:space="preserve">                                                                                                  </w:t>
      </w:r>
      <w:r>
        <w:rPr>
          <w:b/>
          <w:bCs/>
          <w:color w:val="36363d"/>
          <w:sz w:val="32"/>
          <w:szCs w:val="32"/>
        </w:rPr>
        <w:t>(</w:t>
      </w:r>
      <w:r>
        <w:rPr>
          <w:b/>
          <w:bCs/>
          <w:color w:val="36363d"/>
          <w:sz w:val="32"/>
          <w:szCs w:val="32"/>
          <w:lang w:val="en-US"/>
        </w:rPr>
        <w:t>sk.iliyas</w:t>
      </w:r>
      <w:r>
        <w:rPr>
          <w:b/>
          <w:bCs/>
          <w:color w:val="36363d"/>
          <w:sz w:val="32"/>
          <w:szCs w:val="32"/>
        </w:rPr>
        <w:t>)</w:t>
      </w:r>
    </w:p>
    <w:p>
      <w:pPr>
        <w:pStyle w:val="style0"/>
        <w:rPr>
          <w:sz w:val="32"/>
          <w:szCs w:val="32"/>
          <w:highlight w:val="yellow"/>
        </w:rPr>
      </w:pPr>
    </w:p>
    <w:sectPr>
      <w:headerReference w:type="default" r:id="rId2"/>
      <w:footerReference w:type="default" r:id="rId3"/>
      <w:pgSz w:w="12240" w:h="15840" w:orient="portrait"/>
      <w:pgMar w:top="567" w:right="1440" w:bottom="184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000020507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Bookman Old Style">
    <w:altName w:val="Tahoma"/>
    <w:panose1 w:val="02050604050000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 Light"/>
    <w:panose1 w:val="020f0302020000030204"/>
    <w:charset w:val="00"/>
    <w:family w:val="swiss"/>
    <w:pitch w:val="variable"/>
    <w:sig w:usb0="A00002EF" w:usb1="4000207B" w:usb2="00000000" w:usb3="00000000" w:csb0="0000019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jc w:val="center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jc w:val="center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28BE46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000000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000000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4952320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0194D540"/>
    <w:lvl w:ilvl="0" w:tplc="8D149D2C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sz w:val="28"/>
        <w:szCs w:val="28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40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40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ABBE157A"/>
    <w:lvl w:ilvl="0" w:tplc="40090001">
      <w:start w:val="1"/>
      <w:numFmt w:val="bullet"/>
      <w:lvlText w:val=""/>
      <w:lvlJc w:val="left"/>
      <w:pPr>
        <w:ind w:left="145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2170" w:hanging="360"/>
      </w:pPr>
      <w:rPr>
        <w:rFonts w:ascii="Courier New" w:cs="Courier New" w:hAnsi="Courier New" w:hint="default"/>
      </w:rPr>
    </w:lvl>
    <w:lvl w:ilvl="2" w:tplc="40090005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4330" w:hanging="360"/>
      </w:pPr>
      <w:rPr>
        <w:rFonts w:ascii="Courier New" w:cs="Courier New" w:hAnsi="Courier New" w:hint="default"/>
      </w:rPr>
    </w:lvl>
    <w:lvl w:ilvl="5" w:tplc="40090005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6490" w:hanging="360"/>
      </w:pPr>
      <w:rPr>
        <w:rFonts w:ascii="Courier New" w:cs="Courier New" w:hAnsi="Courier New" w:hint="default"/>
      </w:rPr>
    </w:lvl>
    <w:lvl w:ilvl="8" w:tplc="40090005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E08032DE"/>
    <w:lvl w:ilvl="0" w:tplc="40090001">
      <w:start w:val="1"/>
      <w:numFmt w:val="bullet"/>
      <w:lvlText w:val=""/>
      <w:lvlJc w:val="left"/>
      <w:pPr>
        <w:ind w:left="145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2170" w:hanging="360"/>
      </w:pPr>
      <w:rPr>
        <w:rFonts w:ascii="Courier New" w:cs="Courier New" w:hAnsi="Courier New" w:hint="default"/>
      </w:rPr>
    </w:lvl>
    <w:lvl w:ilvl="2" w:tplc="40090005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4330" w:hanging="360"/>
      </w:pPr>
      <w:rPr>
        <w:rFonts w:ascii="Courier New" w:cs="Courier New" w:hAnsi="Courier New" w:hint="default"/>
      </w:rPr>
    </w:lvl>
    <w:lvl w:ilvl="5" w:tplc="40090005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6490" w:hanging="360"/>
      </w:pPr>
      <w:rPr>
        <w:rFonts w:ascii="Courier New" w:cs="Courier New" w:hAnsi="Courier New" w:hint="default"/>
      </w:rPr>
    </w:lvl>
    <w:lvl w:ilvl="8" w:tplc="40090005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11CAD9C8"/>
    <w:lvl w:ilvl="0" w:tplc="0409000B">
      <w:start w:val="1"/>
      <w:numFmt w:val="bullet"/>
      <w:lvlText w:val=""/>
      <w:lvlJc w:val="left"/>
      <w:pPr>
        <w:ind w:left="145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2170" w:hanging="360"/>
      </w:pPr>
      <w:rPr>
        <w:rFonts w:ascii="Courier New" w:cs="Courier New" w:hAnsi="Courier New" w:hint="default"/>
      </w:rPr>
    </w:lvl>
    <w:lvl w:ilvl="2" w:tplc="40090005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4330" w:hanging="360"/>
      </w:pPr>
      <w:rPr>
        <w:rFonts w:ascii="Courier New" w:cs="Courier New" w:hAnsi="Courier New" w:hint="default"/>
      </w:rPr>
    </w:lvl>
    <w:lvl w:ilvl="5" w:tplc="40090005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6490" w:hanging="360"/>
      </w:pPr>
      <w:rPr>
        <w:rFonts w:ascii="Courier New" w:cs="Courier New" w:hAnsi="Courier New" w:hint="default"/>
      </w:rPr>
    </w:lvl>
    <w:lvl w:ilvl="8" w:tplc="40090005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5C1E4558"/>
    <w:lvl w:ilvl="0" w:tplc="4009000B">
      <w:start w:val="1"/>
      <w:numFmt w:val="bullet"/>
      <w:lvlText w:val=""/>
      <w:lvlJc w:val="left"/>
      <w:pPr>
        <w:ind w:left="1557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2277" w:hanging="360"/>
      </w:pPr>
      <w:rPr>
        <w:rFonts w:ascii="Courier New" w:cs="Courier New" w:hAnsi="Courier New" w:hint="default"/>
      </w:rPr>
    </w:lvl>
    <w:lvl w:ilvl="2" w:tplc="40090005">
      <w:start w:val="1"/>
      <w:numFmt w:val="bullet"/>
      <w:lvlText w:val=""/>
      <w:lvlJc w:val="left"/>
      <w:pPr>
        <w:ind w:left="2997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717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4437" w:hanging="360"/>
      </w:pPr>
      <w:rPr>
        <w:rFonts w:ascii="Courier New" w:cs="Courier New" w:hAnsi="Courier New" w:hint="default"/>
      </w:rPr>
    </w:lvl>
    <w:lvl w:ilvl="5" w:tplc="40090005">
      <w:start w:val="1"/>
      <w:numFmt w:val="bullet"/>
      <w:lvlText w:val=""/>
      <w:lvlJc w:val="left"/>
      <w:pPr>
        <w:ind w:left="5157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877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6597" w:hanging="360"/>
      </w:pPr>
      <w:rPr>
        <w:rFonts w:ascii="Courier New" w:cs="Courier New" w:hAnsi="Courier New" w:hint="default"/>
      </w:rPr>
    </w:lvl>
    <w:lvl w:ilvl="8" w:tplc="40090005">
      <w:start w:val="1"/>
      <w:numFmt w:val="bullet"/>
      <w:lvlText w:val=""/>
      <w:lvlJc w:val="left"/>
      <w:pPr>
        <w:ind w:left="7317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77268E7A"/>
    <w:lvl w:ilvl="0" w:tplc="5F36F34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5D4EF7D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FC12FE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9C060CC8"/>
    <w:lvl w:ilvl="0" w:tplc="C8E8F3E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BC245C2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3C9468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D974AE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1144B9CC"/>
    <w:lvl w:ilvl="0" w:tplc="4009000F">
      <w:start w:val="1"/>
      <w:numFmt w:val="decimal"/>
      <w:lvlText w:val="%1."/>
      <w:lvlJc w:val="left"/>
      <w:pPr>
        <w:ind w:left="1450" w:hanging="360"/>
      </w:pPr>
    </w:lvl>
    <w:lvl w:ilvl="1" w:tplc="40090019">
      <w:start w:val="1"/>
      <w:numFmt w:val="lowerLetter"/>
      <w:lvlText w:val="%2."/>
      <w:lvlJc w:val="left"/>
      <w:pPr>
        <w:ind w:left="2170" w:hanging="360"/>
      </w:pPr>
    </w:lvl>
    <w:lvl w:ilvl="2" w:tplc="4009001B">
      <w:start w:val="1"/>
      <w:numFmt w:val="lowerRoman"/>
      <w:lvlText w:val="%3."/>
      <w:lvlJc w:val="right"/>
      <w:pPr>
        <w:ind w:left="2890" w:hanging="180"/>
      </w:pPr>
    </w:lvl>
    <w:lvl w:ilvl="3" w:tplc="4009000F">
      <w:start w:val="1"/>
      <w:numFmt w:val="decimal"/>
      <w:lvlText w:val="%4."/>
      <w:lvlJc w:val="left"/>
      <w:pPr>
        <w:ind w:left="3610" w:hanging="360"/>
      </w:pPr>
    </w:lvl>
    <w:lvl w:ilvl="4" w:tplc="40090019">
      <w:start w:val="1"/>
      <w:numFmt w:val="lowerLetter"/>
      <w:lvlText w:val="%5."/>
      <w:lvlJc w:val="left"/>
      <w:pPr>
        <w:ind w:left="4330" w:hanging="360"/>
      </w:pPr>
    </w:lvl>
    <w:lvl w:ilvl="5" w:tplc="4009001B">
      <w:start w:val="1"/>
      <w:numFmt w:val="lowerRoman"/>
      <w:lvlText w:val="%6."/>
      <w:lvlJc w:val="right"/>
      <w:pPr>
        <w:ind w:left="5050" w:hanging="180"/>
      </w:pPr>
    </w:lvl>
    <w:lvl w:ilvl="6" w:tplc="4009000F">
      <w:start w:val="1"/>
      <w:numFmt w:val="decimal"/>
      <w:lvlText w:val="%7."/>
      <w:lvlJc w:val="left"/>
      <w:pPr>
        <w:ind w:left="5770" w:hanging="360"/>
      </w:pPr>
    </w:lvl>
    <w:lvl w:ilvl="7" w:tplc="40090019">
      <w:start w:val="1"/>
      <w:numFmt w:val="lowerLetter"/>
      <w:lvlText w:val="%8."/>
      <w:lvlJc w:val="left"/>
      <w:pPr>
        <w:ind w:left="6490" w:hanging="360"/>
      </w:pPr>
    </w:lvl>
    <w:lvl w:ilvl="8" w:tplc="4009001B">
      <w:start w:val="1"/>
      <w:numFmt w:val="lowerRoman"/>
      <w:lvlText w:val="%9."/>
      <w:lvlJc w:val="right"/>
      <w:pPr>
        <w:ind w:left="7210" w:hanging="180"/>
      </w:pPr>
    </w:lvl>
  </w:abstractNum>
  <w:abstractNum w:abstractNumId="18">
    <w:nsid w:val="00000012"/>
    <w:multiLevelType w:val="hybridMultilevel"/>
    <w:tmpl w:val="53822A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0000013"/>
    <w:multiLevelType w:val="hybridMultilevel"/>
    <w:tmpl w:val="9AA886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1FF417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0000015"/>
    <w:multiLevelType w:val="hybridMultilevel"/>
    <w:tmpl w:val="0D8896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00000016"/>
    <w:multiLevelType w:val="hybridMultilevel"/>
    <w:tmpl w:val="38D23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F956E3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0000018"/>
    <w:multiLevelType w:val="hybridMultilevel"/>
    <w:tmpl w:val="A39055EC"/>
    <w:lvl w:ilvl="0" w:tplc="04090001">
      <w:start w:val="1"/>
      <w:numFmt w:val="bullet"/>
      <w:lvlText w:val=""/>
      <w:lvlJc w:val="left"/>
      <w:pPr>
        <w:ind w:left="19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8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4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0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25">
    <w:nsid w:val="00000019"/>
    <w:multiLevelType w:val="hybridMultilevel"/>
    <w:tmpl w:val="8EACF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000001A"/>
    <w:multiLevelType w:val="hybridMultilevel"/>
    <w:tmpl w:val="E7309D3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28B638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7"/>
  </w:num>
  <w:num w:numId="7">
    <w:abstractNumId w:val="17"/>
  </w:num>
  <w:num w:numId="8">
    <w:abstractNumId w:val="8"/>
  </w:num>
  <w:num w:numId="9">
    <w:abstractNumId w:val="11"/>
  </w:num>
  <w:num w:numId="10">
    <w:abstractNumId w:val="15"/>
  </w:num>
  <w:num w:numId="11">
    <w:abstractNumId w:val="5"/>
  </w:num>
  <w:num w:numId="12">
    <w:abstractNumId w:val="9"/>
  </w:num>
  <w:num w:numId="13">
    <w:abstractNumId w:val="14"/>
  </w:num>
  <w:num w:numId="14">
    <w:abstractNumId w:val="10"/>
  </w:num>
  <w:num w:numId="15">
    <w:abstractNumId w:val="13"/>
  </w:num>
  <w:num w:numId="16">
    <w:abstractNumId w:val="12"/>
  </w:num>
  <w:num w:numId="17">
    <w:abstractNumId w:val="16"/>
  </w:num>
  <w:num w:numId="18">
    <w:abstractNumId w:val="4"/>
  </w:num>
  <w:num w:numId="19">
    <w:abstractNumId w:val="23"/>
  </w:num>
  <w:num w:numId="20">
    <w:abstractNumId w:val="26"/>
  </w:num>
  <w:num w:numId="21">
    <w:abstractNumId w:val="19"/>
  </w:num>
  <w:num w:numId="22">
    <w:abstractNumId w:val="25"/>
  </w:num>
  <w:num w:numId="23">
    <w:abstractNumId w:val="22"/>
  </w:num>
  <w:num w:numId="24">
    <w:abstractNumId w:val="27"/>
  </w:num>
  <w:num w:numId="25">
    <w:abstractNumId w:val="18"/>
  </w:num>
  <w:num w:numId="26">
    <w:abstractNumId w:val="20"/>
  </w:num>
  <w:num w:numId="27">
    <w:abstractNumId w:val="21"/>
  </w:num>
  <w:num w:numId="28">
    <w:abstractNumId w:val="2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3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20"/>
  <w:doNotShadeFormData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SimSun" w:hAnsi="Calibri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  <w:lang w:eastAsia="zh-C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rFonts w:ascii="Calibri" w:cs="Times New Roman" w:eastAsia="SimSun" w:hAnsi="Calibri"/>
      <w:color w:val="0000ff"/>
      <w:u w:val="single"/>
    </w:rPr>
  </w:style>
  <w:style w:type="paragraph" w:styleId="style66">
    <w:name w:val="Body Text"/>
    <w:basedOn w:val="style0"/>
    <w:next w:val="style66"/>
    <w:pPr>
      <w:spacing w:after="0"/>
      <w:jc w:val="both"/>
    </w:pPr>
    <w:rPr>
      <w:rFonts w:ascii="Bookman Old Style" w:hAnsi="Bookman Old Style"/>
      <w:sz w:val="26"/>
    </w:rPr>
  </w:style>
  <w:style w:type="paragraph" w:styleId="style2">
    <w:name w:val="heading 2"/>
    <w:basedOn w:val="style0"/>
    <w:next w:val="style2"/>
    <w:qFormat/>
    <w:pPr>
      <w:keepNext/>
      <w:spacing w:after="0"/>
      <w:jc w:val="both"/>
      <w:outlineLvl w:val="1"/>
    </w:pPr>
    <w:rPr>
      <w:rFonts w:ascii="Bookman Old Style" w:hAnsi="Bookman Old Style"/>
      <w:b/>
      <w:sz w:val="30"/>
    </w:rPr>
  </w:style>
  <w:style w:type="paragraph" w:styleId="style3">
    <w:name w:val="heading 3"/>
    <w:basedOn w:val="style0"/>
    <w:next w:val="style3"/>
    <w:qFormat/>
    <w:pPr>
      <w:keepNext/>
      <w:spacing w:after="0"/>
      <w:jc w:val="both"/>
      <w:outlineLvl w:val="2"/>
    </w:pPr>
    <w:rPr>
      <w:rFonts w:ascii="Bookman Old Style" w:hAnsi="Bookman Old Style"/>
      <w:b/>
      <w:i/>
      <w:caps/>
      <w:sz w:val="30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312</Words>
  <Pages>1</Pages>
  <Characters>1909</Characters>
  <Application>WPS Office</Application>
  <DocSecurity>0</DocSecurity>
  <Paragraphs>89</Paragraphs>
  <ScaleCrop>false</ScaleCrop>
  <LinksUpToDate>false</LinksUpToDate>
  <CharactersWithSpaces>2634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2021-10-23T04:18:58Z</dcterms:created>
  <dc:creator>Lenovo K8 Note</dc:creator>
  <lastModifiedBy>Redmi Note 5</lastModifiedBy>
  <dcterms:modified xsi:type="dcterms:W3CDTF">2021-10-23T04:18:59Z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02d46f92e6d84b7f9faf03a6ce23e5e1</vt:lpwstr>
  </property>
</Properties>
</file>