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61BBC" w:rsidRPr="009A2135" w:rsidRDefault="00414B45" w:rsidP="00261BBC">
      <w:pPr>
        <w:pStyle w:val="text-uppercase"/>
        <w:spacing w:after="0"/>
        <w:rPr>
          <w:rFonts w:ascii="Trebuchet MS" w:hAnsi="Trebuchet MS" w:cs="Open Sans"/>
          <w:b/>
          <w:bCs/>
          <w:caps/>
          <w:color w:val="000000"/>
          <w:sz w:val="40"/>
          <w:szCs w:val="40"/>
        </w:rPr>
      </w:pPr>
      <w:r w:rsidRPr="009A2135">
        <w:rPr>
          <w:rFonts w:ascii="Trebuchet MS" w:hAnsi="Trebuchet MS" w:cs="Open Sans"/>
          <w:b/>
          <w:bCs/>
          <w:caps/>
          <w:noProof/>
          <w:color w:val="000000"/>
          <w:sz w:val="40"/>
          <w:szCs w:val="40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margin">
              <wp:posOffset>4770120</wp:posOffset>
            </wp:positionH>
            <wp:positionV relativeFrom="margin">
              <wp:posOffset>-100965</wp:posOffset>
            </wp:positionV>
            <wp:extent cx="1837690" cy="1332865"/>
            <wp:effectExtent l="38100" t="0" r="10160" b="381635"/>
            <wp:wrapSquare wrapText="bothSides"/>
            <wp:docPr id="1" name="Picture 0" descr="IMG_20210207_21151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_20210207_211519.jp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37690" cy="1332865"/>
                    </a:xfrm>
                    <a:prstGeom prst="roundRect">
                      <a:avLst>
                        <a:gd name="adj" fmla="val 8594"/>
                      </a:avLst>
                    </a:prstGeom>
                    <a:solidFill>
                      <a:srgbClr val="FFFFFF">
                        <a:shade val="85000"/>
                      </a:srgbClr>
                    </a:solidFill>
                    <a:ln>
                      <a:noFill/>
                    </a:ln>
                    <a:effectLst>
                      <a:reflection blurRad="12700" stA="38000" endPos="28000" dist="5000" dir="5400000" sy="-100000" algn="bl" rotWithShape="0"/>
                    </a:effectLst>
                  </pic:spPr>
                </pic:pic>
              </a:graphicData>
            </a:graphic>
          </wp:anchor>
        </w:drawing>
      </w:r>
      <w:r w:rsidR="00261BBC" w:rsidRPr="009A2135">
        <w:rPr>
          <w:rFonts w:ascii="Trebuchet MS" w:hAnsi="Trebuchet MS" w:cs="Open Sans"/>
          <w:b/>
          <w:bCs/>
          <w:caps/>
          <w:noProof/>
          <w:color w:val="000000"/>
          <w:sz w:val="40"/>
          <w:szCs w:val="40"/>
        </w:rPr>
        <w:t>UTKARSH DURGADAS BORKAR</w:t>
      </w:r>
      <w:r w:rsidR="009771C0" w:rsidRPr="009A2135">
        <w:rPr>
          <w:rFonts w:ascii="Trebuchet MS" w:hAnsi="Trebuchet MS" w:cs="Open Sans"/>
          <w:b/>
          <w:bCs/>
          <w:caps/>
          <w:color w:val="000000"/>
          <w:sz w:val="40"/>
          <w:szCs w:val="40"/>
        </w:rPr>
        <w:tab/>
      </w:r>
      <w:r w:rsidR="00261BBC" w:rsidRPr="009A2135">
        <w:rPr>
          <w:rFonts w:ascii="Trebuchet MS" w:hAnsi="Trebuchet MS" w:cs="Open Sans"/>
          <w:b/>
          <w:bCs/>
          <w:caps/>
          <w:color w:val="000000"/>
          <w:sz w:val="40"/>
          <w:szCs w:val="40"/>
        </w:rPr>
        <w:tab/>
      </w:r>
      <w:r w:rsidR="00261BBC" w:rsidRPr="009A2135">
        <w:rPr>
          <w:rFonts w:ascii="Trebuchet MS" w:hAnsi="Trebuchet MS" w:cs="Open Sans"/>
          <w:b/>
          <w:bCs/>
          <w:caps/>
          <w:color w:val="000000"/>
          <w:sz w:val="40"/>
          <w:szCs w:val="40"/>
        </w:rPr>
        <w:tab/>
      </w:r>
      <w:r w:rsidR="00261BBC" w:rsidRPr="009A2135">
        <w:rPr>
          <w:rFonts w:ascii="Trebuchet MS" w:hAnsi="Trebuchet MS" w:cs="Open Sans"/>
          <w:b/>
          <w:bCs/>
          <w:caps/>
          <w:color w:val="000000"/>
          <w:sz w:val="40"/>
          <w:szCs w:val="40"/>
        </w:rPr>
        <w:tab/>
      </w:r>
      <w:r w:rsidR="00261BBC" w:rsidRPr="009A2135">
        <w:rPr>
          <w:rFonts w:ascii="Trebuchet MS" w:hAnsi="Trebuchet MS" w:cs="Open Sans"/>
          <w:b/>
          <w:bCs/>
          <w:caps/>
          <w:color w:val="000000"/>
          <w:sz w:val="40"/>
          <w:szCs w:val="40"/>
        </w:rPr>
        <w:tab/>
      </w:r>
      <w:r w:rsidR="00261BBC" w:rsidRPr="009A2135">
        <w:rPr>
          <w:rFonts w:ascii="Trebuchet MS" w:hAnsi="Trebuchet MS" w:cs="Open Sans"/>
          <w:b/>
          <w:bCs/>
          <w:caps/>
          <w:color w:val="000000"/>
          <w:sz w:val="40"/>
          <w:szCs w:val="40"/>
        </w:rPr>
        <w:tab/>
      </w:r>
      <w:r w:rsidR="00261BBC" w:rsidRPr="009A2135">
        <w:rPr>
          <w:rFonts w:ascii="Trebuchet MS" w:hAnsi="Trebuchet MS" w:cs="Open Sans"/>
          <w:b/>
          <w:bCs/>
          <w:caps/>
          <w:color w:val="000000"/>
          <w:sz w:val="40"/>
          <w:szCs w:val="40"/>
        </w:rPr>
        <w:tab/>
      </w:r>
    </w:p>
    <w:p w:rsidR="008742ED" w:rsidRPr="009A2135" w:rsidRDefault="001A38EC" w:rsidP="008742ED">
      <w:pPr>
        <w:pStyle w:val="text-uppercase"/>
        <w:spacing w:before="0" w:beforeAutospacing="0"/>
        <w:rPr>
          <w:rFonts w:ascii="Trebuchet MS" w:hAnsi="Trebuchet MS" w:cs="Open Sans"/>
          <w:color w:val="000000"/>
          <w:sz w:val="22"/>
          <w:szCs w:val="22"/>
        </w:rPr>
      </w:pPr>
      <w:r>
        <w:rPr>
          <w:rFonts w:ascii="Trebuchet MS" w:hAnsi="Trebuchet MS" w:cs="Open Sans"/>
          <w:bCs/>
          <w:caps/>
          <w:noProof/>
          <w:color w:val="000000"/>
          <w:sz w:val="22"/>
          <w:szCs w:val="22"/>
          <w:lang w:val="en-IN" w:eastAsia="en-IN"/>
        </w:rPr>
        <mc:AlternateContent>
          <mc:Choice Requires="wps">
            <w:drawing>
              <wp:anchor distT="4294967295" distB="4294967295" distL="114300" distR="114300" simplePos="0" relativeHeight="251660288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867409</wp:posOffset>
                </wp:positionV>
                <wp:extent cx="6699250" cy="0"/>
                <wp:effectExtent l="0" t="0" r="0" b="0"/>
                <wp:wrapNone/>
                <wp:docPr id="3" name="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66992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5BA28DB" id="_x0000_t32" coordsize="21600,21600" o:spt="32" o:oned="t" path="m,l21600,21600e" filled="f">
                <v:path arrowok="t" fillok="f" o:connecttype="none"/>
                <o:lock v:ext="edit" shapetype="t"/>
              </v:shapetype>
              <v:shape id=" 4" o:spid="_x0000_s1026" type="#_x0000_t32" style="position:absolute;margin-left:0;margin-top:68.3pt;width:527.5pt;height:0;z-index:2516602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">
                <o:lock v:ext="edit" shapetype="f"/>
              </v:shape>
            </w:pict>
          </mc:Fallback>
        </mc:AlternateContent>
      </w:r>
      <w:r w:rsidR="00261BBC" w:rsidRPr="009A2135">
        <w:rPr>
          <w:rFonts w:ascii="Trebuchet MS" w:hAnsi="Trebuchet MS" w:cs="Open Sans"/>
          <w:bCs/>
          <w:caps/>
          <w:color w:val="000000"/>
          <w:sz w:val="22"/>
          <w:szCs w:val="22"/>
        </w:rPr>
        <w:t>H. No. 151, Deulwada Borim</w:t>
      </w:r>
      <w:r w:rsidR="00261BBC" w:rsidRPr="009A2135">
        <w:rPr>
          <w:rFonts w:ascii="Trebuchet MS" w:hAnsi="Trebuchet MS" w:cs="Open Sans"/>
          <w:bCs/>
          <w:caps/>
          <w:color w:val="000000"/>
          <w:sz w:val="22"/>
          <w:szCs w:val="22"/>
        </w:rPr>
        <w:br/>
        <w:t xml:space="preserve">Goa, 403401, </w:t>
      </w:r>
      <w:r w:rsidR="00A75A93" w:rsidRPr="009A2135">
        <w:rPr>
          <w:rFonts w:ascii="Trebuchet MS" w:hAnsi="Trebuchet MS" w:cs="Verdana"/>
          <w:sz w:val="22"/>
          <w:szCs w:val="22"/>
        </w:rPr>
        <w:t>India</w:t>
      </w:r>
      <w:r w:rsidR="00261BBC" w:rsidRPr="009A2135">
        <w:rPr>
          <w:rFonts w:ascii="Trebuchet MS" w:hAnsi="Trebuchet MS" w:cs="Verdana"/>
          <w:sz w:val="22"/>
          <w:szCs w:val="22"/>
        </w:rPr>
        <w:br/>
      </w:r>
      <w:r w:rsidR="005F7EAF" w:rsidRPr="009A2135">
        <w:rPr>
          <w:rFonts w:ascii="Trebuchet MS" w:hAnsi="Trebuchet MS" w:cs="Open Sans"/>
          <w:color w:val="000000"/>
          <w:sz w:val="22"/>
          <w:szCs w:val="22"/>
        </w:rPr>
        <w:t xml:space="preserve">Mobile: </w:t>
      </w:r>
      <w:r w:rsidR="00AC4333" w:rsidRPr="009A2135">
        <w:rPr>
          <w:rFonts w:ascii="Trebuchet MS" w:hAnsi="Trebuchet MS" w:cs="Open Sans"/>
          <w:color w:val="000000"/>
          <w:sz w:val="22"/>
          <w:szCs w:val="22"/>
        </w:rPr>
        <w:t xml:space="preserve">9158084956  </w:t>
      </w:r>
      <w:r w:rsidR="00123F98" w:rsidRPr="009A2135">
        <w:rPr>
          <w:rFonts w:ascii="Trebuchet MS" w:hAnsi="Trebuchet MS" w:cs="Open Sans"/>
          <w:color w:val="000000"/>
          <w:sz w:val="22"/>
          <w:szCs w:val="22"/>
        </w:rPr>
        <w:t xml:space="preserve"> E-</w:t>
      </w:r>
      <w:r w:rsidR="001D33D5" w:rsidRPr="009A2135">
        <w:rPr>
          <w:rFonts w:ascii="Trebuchet MS" w:hAnsi="Trebuchet MS" w:cs="Open Sans"/>
          <w:color w:val="000000"/>
          <w:sz w:val="22"/>
          <w:szCs w:val="22"/>
        </w:rPr>
        <w:t xml:space="preserve">Mail: </w:t>
      </w:r>
      <w:hyperlink r:id="rId7" w:history="1">
        <w:r w:rsidR="002271CC" w:rsidRPr="009A2135">
          <w:rPr>
            <w:rStyle w:val="Hyperlink"/>
            <w:rFonts w:ascii="Trebuchet MS" w:hAnsi="Trebuchet MS"/>
            <w:sz w:val="22"/>
            <w:szCs w:val="22"/>
          </w:rPr>
          <w:t>utkarshdb7@gmail.com</w:t>
        </w:r>
      </w:hyperlink>
      <w:r w:rsidR="00261BBC" w:rsidRPr="009A2135">
        <w:rPr>
          <w:rFonts w:ascii="Trebuchet MS" w:hAnsi="Trebuchet MS"/>
          <w:sz w:val="22"/>
          <w:szCs w:val="22"/>
        </w:rPr>
        <w:br/>
      </w:r>
      <w:hyperlink r:id="rId8" w:history="1">
        <w:r w:rsidR="00261BBC" w:rsidRPr="009A2135">
          <w:rPr>
            <w:rStyle w:val="Hyperlink"/>
            <w:sz w:val="22"/>
            <w:szCs w:val="22"/>
          </w:rPr>
          <w:t>https://www.linkedin.com/in/utkarshd-borkar4a5251181</w:t>
        </w:r>
      </w:hyperlink>
      <w:r w:rsidR="00261BBC" w:rsidRPr="009A2135">
        <w:rPr>
          <w:color w:val="3333FF"/>
          <w:sz w:val="22"/>
          <w:szCs w:val="22"/>
        </w:rPr>
        <w:br/>
      </w:r>
    </w:p>
    <w:tbl>
      <w:tblPr>
        <w:tblStyle w:val="TableGrid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27"/>
        <w:gridCol w:w="3519"/>
        <w:gridCol w:w="2746"/>
      </w:tblGrid>
      <w:tr w:rsidR="003774A2" w:rsidRPr="009A2135" w:rsidTr="003774A2">
        <w:trPr>
          <w:trHeight w:val="495"/>
        </w:trPr>
        <w:tc>
          <w:tcPr>
            <w:tcW w:w="4500" w:type="dxa"/>
            <w:shd w:val="clear" w:color="auto" w:fill="8DB3E2" w:themeFill="text2" w:themeFillTint="66"/>
          </w:tcPr>
          <w:p w:rsidR="003774A2" w:rsidRPr="009A2135" w:rsidRDefault="003774A2" w:rsidP="008742ED">
            <w:pPr>
              <w:jc w:val="both"/>
              <w:rPr>
                <w:rFonts w:ascii="Trebuchet MS" w:hAnsi="Trebuchet MS" w:cs="NimbusSanL-Bold"/>
                <w:b/>
                <w:bCs/>
              </w:rPr>
            </w:pPr>
            <w:r w:rsidRPr="009A2135">
              <w:rPr>
                <w:rFonts w:ascii="Trebuchet MS" w:hAnsi="Trebuchet MS" w:cs="Arial"/>
                <w:b/>
                <w:bCs/>
                <w:color w:val="000000"/>
              </w:rPr>
              <w:t>CAREER OBJECTIVE</w:t>
            </w:r>
          </w:p>
        </w:tc>
        <w:tc>
          <w:tcPr>
            <w:tcW w:w="3600" w:type="dxa"/>
            <w:shd w:val="clear" w:color="auto" w:fill="8DB3E2" w:themeFill="text2" w:themeFillTint="66"/>
          </w:tcPr>
          <w:p w:rsidR="003774A2" w:rsidRPr="009A2135" w:rsidRDefault="003774A2" w:rsidP="008742ED">
            <w:pPr>
              <w:jc w:val="both"/>
              <w:rPr>
                <w:rFonts w:ascii="Trebuchet MS" w:hAnsi="Trebuchet MS" w:cs="NimbusSanL-Bold"/>
                <w:b/>
                <w:bCs/>
              </w:rPr>
            </w:pPr>
          </w:p>
        </w:tc>
        <w:tc>
          <w:tcPr>
            <w:tcW w:w="2808" w:type="dxa"/>
            <w:shd w:val="clear" w:color="auto" w:fill="8DB3E2" w:themeFill="text2" w:themeFillTint="66"/>
          </w:tcPr>
          <w:p w:rsidR="003774A2" w:rsidRPr="009A2135" w:rsidRDefault="003774A2" w:rsidP="008742ED">
            <w:pPr>
              <w:jc w:val="both"/>
              <w:rPr>
                <w:rFonts w:ascii="Trebuchet MS" w:hAnsi="Trebuchet MS" w:cs="NimbusSanL-Bold"/>
                <w:b/>
                <w:bCs/>
              </w:rPr>
            </w:pPr>
          </w:p>
        </w:tc>
      </w:tr>
    </w:tbl>
    <w:p w:rsidR="007422FD" w:rsidRPr="009A2135" w:rsidRDefault="00261BBC" w:rsidP="008742ED">
      <w:pPr>
        <w:pStyle w:val="text-uppercase"/>
        <w:spacing w:before="0" w:beforeAutospacing="0" w:after="0"/>
        <w:rPr>
          <w:rFonts w:ascii="Trebuchet MS" w:hAnsi="Trebuchet MS"/>
          <w:b/>
          <w:bCs/>
          <w:color w:val="000000"/>
        </w:rPr>
      </w:pPr>
      <w:r w:rsidRPr="009A2135">
        <w:rPr>
          <w:rFonts w:ascii="Trebuchet MS" w:hAnsi="Trebuchet MS"/>
          <w:b/>
          <w:bCs/>
          <w:color w:val="000000"/>
        </w:rPr>
        <w:t>To acquire an opportunity to be associated in a growth-oriented company offering opportunity for Advancement and Professional Development.</w:t>
      </w:r>
    </w:p>
    <w:tbl>
      <w:tblPr>
        <w:tblStyle w:val="TableGrid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27"/>
        <w:gridCol w:w="3519"/>
        <w:gridCol w:w="2746"/>
      </w:tblGrid>
      <w:tr w:rsidR="003774A2" w:rsidRPr="009A2135" w:rsidTr="003774A2">
        <w:trPr>
          <w:trHeight w:val="405"/>
        </w:trPr>
        <w:tc>
          <w:tcPr>
            <w:tcW w:w="4500" w:type="dxa"/>
            <w:shd w:val="clear" w:color="auto" w:fill="8DB3E2" w:themeFill="text2" w:themeFillTint="66"/>
          </w:tcPr>
          <w:p w:rsidR="003774A2" w:rsidRPr="009A2135" w:rsidRDefault="003774A2" w:rsidP="008742ED">
            <w:pPr>
              <w:jc w:val="both"/>
              <w:rPr>
                <w:rFonts w:ascii="Trebuchet MS" w:hAnsi="Trebuchet MS" w:cs="NimbusSanL-Bold"/>
                <w:b/>
                <w:bCs/>
              </w:rPr>
            </w:pPr>
            <w:r w:rsidRPr="009A2135">
              <w:rPr>
                <w:rFonts w:ascii="Trebuchet MS" w:hAnsi="Trebuchet MS" w:cs="NimbusSanL-Bold"/>
                <w:b/>
                <w:bCs/>
              </w:rPr>
              <w:t>EDUCATION</w:t>
            </w:r>
          </w:p>
          <w:p w:rsidR="003774A2" w:rsidRPr="009A2135" w:rsidRDefault="003774A2" w:rsidP="008742ED">
            <w:pPr>
              <w:jc w:val="both"/>
              <w:rPr>
                <w:rFonts w:ascii="Trebuchet MS" w:hAnsi="Trebuchet MS" w:cs="NimbusSanL-Bold"/>
                <w:b/>
                <w:bCs/>
              </w:rPr>
            </w:pPr>
          </w:p>
        </w:tc>
        <w:tc>
          <w:tcPr>
            <w:tcW w:w="3600" w:type="dxa"/>
            <w:shd w:val="clear" w:color="auto" w:fill="8DB3E2" w:themeFill="text2" w:themeFillTint="66"/>
          </w:tcPr>
          <w:p w:rsidR="003774A2" w:rsidRPr="009A2135" w:rsidRDefault="003774A2" w:rsidP="008742ED">
            <w:pPr>
              <w:jc w:val="both"/>
              <w:rPr>
                <w:rFonts w:ascii="Trebuchet MS" w:hAnsi="Trebuchet MS" w:cs="NimbusSanL-Bold"/>
                <w:b/>
                <w:bCs/>
              </w:rPr>
            </w:pPr>
          </w:p>
        </w:tc>
        <w:tc>
          <w:tcPr>
            <w:tcW w:w="2808" w:type="dxa"/>
            <w:shd w:val="clear" w:color="auto" w:fill="8DB3E2" w:themeFill="text2" w:themeFillTint="66"/>
          </w:tcPr>
          <w:p w:rsidR="003774A2" w:rsidRPr="009A2135" w:rsidRDefault="003774A2" w:rsidP="008742ED">
            <w:pPr>
              <w:jc w:val="both"/>
              <w:rPr>
                <w:rFonts w:ascii="Trebuchet MS" w:hAnsi="Trebuchet MS" w:cs="NimbusSanL-Bold"/>
                <w:b/>
                <w:bCs/>
              </w:rPr>
            </w:pPr>
          </w:p>
        </w:tc>
      </w:tr>
    </w:tbl>
    <w:p w:rsidR="00B34F50" w:rsidRPr="009A2135" w:rsidRDefault="00261BBC" w:rsidP="008742ED">
      <w:pPr>
        <w:pStyle w:val="text-uppercase"/>
        <w:spacing w:before="0" w:beforeAutospacing="0" w:after="0"/>
        <w:rPr>
          <w:rFonts w:ascii="Trebuchet MS" w:hAnsi="Trebuchet MS" w:cs="Arial"/>
          <w:b/>
        </w:rPr>
      </w:pPr>
      <w:r w:rsidRPr="009A2135">
        <w:rPr>
          <w:rFonts w:ascii="Trebuchet MS" w:hAnsi="Trebuchet MS" w:cs="Arial"/>
          <w:b/>
        </w:rPr>
        <w:t>Bachelor of</w:t>
      </w:r>
      <w:r w:rsidR="007B4D8E" w:rsidRPr="009A2135">
        <w:rPr>
          <w:rFonts w:ascii="Trebuchet MS" w:hAnsi="Trebuchet MS" w:cs="Arial"/>
          <w:b/>
        </w:rPr>
        <w:t xml:space="preserve"> Mechanical</w:t>
      </w:r>
      <w:r w:rsidRPr="009A2135">
        <w:rPr>
          <w:rFonts w:ascii="Trebuchet MS" w:hAnsi="Trebuchet MS" w:cs="Arial"/>
          <w:b/>
        </w:rPr>
        <w:t xml:space="preserve"> Engineering from Don Bosco College of Engineering, Goa University in the year 2018</w:t>
      </w:r>
      <w:r w:rsidR="002C36C6" w:rsidRPr="009A2135">
        <w:rPr>
          <w:rFonts w:ascii="Trebuchet MS" w:hAnsi="Trebuchet MS" w:cs="Arial"/>
          <w:b/>
        </w:rPr>
        <w:t>.</w:t>
      </w:r>
    </w:p>
    <w:tbl>
      <w:tblPr>
        <w:tblStyle w:val="TableGrid"/>
        <w:tblW w:w="10879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88"/>
        <w:gridCol w:w="3590"/>
        <w:gridCol w:w="2801"/>
      </w:tblGrid>
      <w:tr w:rsidR="003774A2" w:rsidRPr="009A2135" w:rsidTr="003774A2">
        <w:trPr>
          <w:trHeight w:val="203"/>
        </w:trPr>
        <w:tc>
          <w:tcPr>
            <w:tcW w:w="4488" w:type="dxa"/>
            <w:shd w:val="clear" w:color="auto" w:fill="8DB3E2" w:themeFill="text2" w:themeFillTint="66"/>
          </w:tcPr>
          <w:p w:rsidR="003774A2" w:rsidRPr="009A2135" w:rsidRDefault="003774A2" w:rsidP="008742ED">
            <w:pPr>
              <w:jc w:val="both"/>
              <w:rPr>
                <w:rFonts w:ascii="Trebuchet MS" w:hAnsi="Trebuchet MS" w:cs="Arial"/>
                <w:b/>
              </w:rPr>
            </w:pPr>
            <w:r w:rsidRPr="009A2135">
              <w:rPr>
                <w:rFonts w:ascii="Trebuchet MS" w:hAnsi="Trebuchet MS" w:cs="Arial"/>
                <w:b/>
              </w:rPr>
              <w:t>TECHNICAL SKILLS</w:t>
            </w:r>
          </w:p>
          <w:p w:rsidR="003774A2" w:rsidRPr="009A2135" w:rsidRDefault="003774A2" w:rsidP="008742ED">
            <w:pPr>
              <w:jc w:val="both"/>
              <w:rPr>
                <w:rFonts w:ascii="Trebuchet MS" w:hAnsi="Trebuchet MS" w:cs="NimbusSanL-Bold"/>
                <w:b/>
                <w:bCs/>
              </w:rPr>
            </w:pPr>
          </w:p>
        </w:tc>
        <w:tc>
          <w:tcPr>
            <w:tcW w:w="3590" w:type="dxa"/>
            <w:shd w:val="clear" w:color="auto" w:fill="8DB3E2" w:themeFill="text2" w:themeFillTint="66"/>
          </w:tcPr>
          <w:p w:rsidR="003774A2" w:rsidRPr="009A2135" w:rsidRDefault="003774A2" w:rsidP="008742ED">
            <w:pPr>
              <w:jc w:val="both"/>
              <w:rPr>
                <w:rFonts w:ascii="Trebuchet MS" w:hAnsi="Trebuchet MS" w:cs="NimbusSanL-Bold"/>
                <w:b/>
                <w:bCs/>
              </w:rPr>
            </w:pPr>
          </w:p>
        </w:tc>
        <w:tc>
          <w:tcPr>
            <w:tcW w:w="2801" w:type="dxa"/>
            <w:shd w:val="clear" w:color="auto" w:fill="8DB3E2" w:themeFill="text2" w:themeFillTint="66"/>
          </w:tcPr>
          <w:p w:rsidR="003774A2" w:rsidRPr="009A2135" w:rsidRDefault="003774A2" w:rsidP="008742ED">
            <w:pPr>
              <w:jc w:val="both"/>
              <w:rPr>
                <w:rFonts w:ascii="Trebuchet MS" w:hAnsi="Trebuchet MS" w:cs="NimbusSanL-Bold"/>
                <w:b/>
                <w:bCs/>
              </w:rPr>
            </w:pPr>
          </w:p>
        </w:tc>
      </w:tr>
    </w:tbl>
    <w:p w:rsidR="00B34F50" w:rsidRPr="009A2135" w:rsidRDefault="00B34F50" w:rsidP="008742ED">
      <w:pPr>
        <w:pStyle w:val="ListParagraph"/>
        <w:spacing w:before="0" w:after="0"/>
        <w:ind w:firstLine="0"/>
        <w:jc w:val="both"/>
        <w:rPr>
          <w:rFonts w:ascii="Trebuchet MS" w:hAnsi="Trebuchet MS" w:cs="Arial"/>
          <w:color w:val="FF0000"/>
          <w:sz w:val="24"/>
          <w:szCs w:val="24"/>
        </w:rPr>
      </w:pPr>
    </w:p>
    <w:p w:rsidR="00261BBC" w:rsidRPr="009A2135" w:rsidRDefault="000C209C" w:rsidP="008742ED">
      <w:pPr>
        <w:pStyle w:val="ListParagraph"/>
        <w:numPr>
          <w:ilvl w:val="0"/>
          <w:numId w:val="24"/>
        </w:numPr>
        <w:spacing w:before="0" w:after="0"/>
        <w:rPr>
          <w:rFonts w:ascii="Trebuchet MS" w:hAnsi="Trebuchet MS" w:cs="Arial"/>
          <w:sz w:val="24"/>
          <w:szCs w:val="24"/>
        </w:rPr>
      </w:pPr>
      <w:r>
        <w:rPr>
          <w:rFonts w:ascii="Trebuchet MS" w:hAnsi="Trebuchet MS" w:cs="Arial"/>
          <w:sz w:val="24"/>
          <w:szCs w:val="24"/>
        </w:rPr>
        <w:t>Achieve Target</w:t>
      </w:r>
    </w:p>
    <w:p w:rsidR="00261BBC" w:rsidRPr="009A2135" w:rsidRDefault="000C209C" w:rsidP="008742ED">
      <w:pPr>
        <w:pStyle w:val="ListParagraph"/>
        <w:numPr>
          <w:ilvl w:val="0"/>
          <w:numId w:val="24"/>
        </w:numPr>
        <w:spacing w:before="0" w:after="0"/>
        <w:rPr>
          <w:rFonts w:ascii="Trebuchet MS" w:hAnsi="Trebuchet MS" w:cs="Arial"/>
          <w:sz w:val="24"/>
          <w:szCs w:val="24"/>
        </w:rPr>
      </w:pPr>
      <w:r>
        <w:rPr>
          <w:rFonts w:ascii="Trebuchet MS" w:hAnsi="Trebuchet MS" w:cs="Arial"/>
          <w:sz w:val="24"/>
          <w:szCs w:val="24"/>
        </w:rPr>
        <w:t>Six Sigma</w:t>
      </w:r>
    </w:p>
    <w:p w:rsidR="00261BBC" w:rsidRPr="009A2135" w:rsidRDefault="00261BBC" w:rsidP="008742ED">
      <w:pPr>
        <w:pStyle w:val="ListParagraph"/>
        <w:numPr>
          <w:ilvl w:val="0"/>
          <w:numId w:val="24"/>
        </w:numPr>
        <w:spacing w:before="0" w:after="0"/>
        <w:rPr>
          <w:rFonts w:ascii="Trebuchet MS" w:hAnsi="Trebuchet MS" w:cs="Arial"/>
          <w:sz w:val="24"/>
          <w:szCs w:val="24"/>
        </w:rPr>
      </w:pPr>
      <w:r w:rsidRPr="009A2135">
        <w:rPr>
          <w:rFonts w:ascii="Trebuchet MS" w:hAnsi="Trebuchet MS"/>
          <w:bCs/>
          <w:sz w:val="24"/>
          <w:szCs w:val="24"/>
        </w:rPr>
        <w:t>Solid Works</w:t>
      </w:r>
    </w:p>
    <w:p w:rsidR="00226DE0" w:rsidRDefault="00226DE0" w:rsidP="00226DE0">
      <w:pPr>
        <w:pStyle w:val="ListParagraph"/>
        <w:numPr>
          <w:ilvl w:val="0"/>
          <w:numId w:val="24"/>
        </w:numPr>
        <w:spacing w:before="0" w:after="0"/>
        <w:rPr>
          <w:rFonts w:ascii="Trebuchet MS" w:hAnsi="Trebuchet MS" w:cs="Arial"/>
          <w:sz w:val="24"/>
          <w:szCs w:val="24"/>
        </w:rPr>
      </w:pPr>
      <w:r>
        <w:rPr>
          <w:rFonts w:ascii="Trebuchet MS" w:hAnsi="Trebuchet MS" w:cs="Arial"/>
          <w:sz w:val="24"/>
          <w:szCs w:val="24"/>
        </w:rPr>
        <w:t>Team leader and Communication</w:t>
      </w:r>
    </w:p>
    <w:p w:rsidR="000C209C" w:rsidRDefault="000C209C" w:rsidP="008742ED">
      <w:pPr>
        <w:pStyle w:val="ListParagraph"/>
        <w:numPr>
          <w:ilvl w:val="0"/>
          <w:numId w:val="24"/>
        </w:numPr>
        <w:spacing w:before="0" w:after="0"/>
        <w:rPr>
          <w:rFonts w:ascii="Trebuchet MS" w:hAnsi="Trebuchet MS" w:cs="Arial"/>
          <w:sz w:val="24"/>
          <w:szCs w:val="24"/>
        </w:rPr>
      </w:pPr>
      <w:r>
        <w:rPr>
          <w:rFonts w:ascii="Trebuchet MS" w:hAnsi="Trebuchet MS" w:cs="Arial"/>
          <w:sz w:val="24"/>
          <w:szCs w:val="24"/>
        </w:rPr>
        <w:t>5s Tech</w:t>
      </w:r>
      <w:r w:rsidR="00474A31">
        <w:rPr>
          <w:rFonts w:ascii="Trebuchet MS" w:hAnsi="Trebuchet MS" w:cs="Arial"/>
          <w:sz w:val="24"/>
          <w:szCs w:val="24"/>
        </w:rPr>
        <w:t>n</w:t>
      </w:r>
      <w:r>
        <w:rPr>
          <w:rFonts w:ascii="Trebuchet MS" w:hAnsi="Trebuchet MS" w:cs="Arial"/>
          <w:sz w:val="24"/>
          <w:szCs w:val="24"/>
        </w:rPr>
        <w:t>ique</w:t>
      </w:r>
    </w:p>
    <w:p w:rsidR="00226DE0" w:rsidRDefault="00226DE0" w:rsidP="008742ED">
      <w:pPr>
        <w:pStyle w:val="ListParagraph"/>
        <w:numPr>
          <w:ilvl w:val="0"/>
          <w:numId w:val="24"/>
        </w:numPr>
        <w:spacing w:before="0" w:after="0"/>
        <w:rPr>
          <w:rFonts w:ascii="Trebuchet MS" w:hAnsi="Trebuchet MS" w:cs="Arial"/>
          <w:sz w:val="24"/>
          <w:szCs w:val="24"/>
        </w:rPr>
      </w:pPr>
      <w:r>
        <w:rPr>
          <w:rFonts w:ascii="Trebuchet MS" w:hAnsi="Trebuchet MS" w:cs="Arial"/>
          <w:sz w:val="24"/>
          <w:szCs w:val="24"/>
        </w:rPr>
        <w:t>Kaizen</w:t>
      </w:r>
    </w:p>
    <w:p w:rsidR="00226DE0" w:rsidRDefault="00226DE0" w:rsidP="00226DE0">
      <w:pPr>
        <w:pStyle w:val="ListParagraph"/>
        <w:numPr>
          <w:ilvl w:val="0"/>
          <w:numId w:val="24"/>
        </w:numPr>
        <w:spacing w:before="0" w:after="0"/>
        <w:rPr>
          <w:rFonts w:ascii="Trebuchet MS" w:hAnsi="Trebuchet MS" w:cs="Arial"/>
          <w:sz w:val="24"/>
          <w:szCs w:val="24"/>
        </w:rPr>
      </w:pPr>
      <w:r>
        <w:rPr>
          <w:rFonts w:ascii="Trebuchet MS" w:hAnsi="Trebuchet MS" w:cs="Arial"/>
          <w:sz w:val="24"/>
          <w:szCs w:val="24"/>
        </w:rPr>
        <w:t>Operator on job training</w:t>
      </w:r>
    </w:p>
    <w:p w:rsidR="00226DE0" w:rsidRPr="009A2135" w:rsidRDefault="00226DE0" w:rsidP="008742ED">
      <w:pPr>
        <w:pStyle w:val="ListParagraph"/>
        <w:numPr>
          <w:ilvl w:val="0"/>
          <w:numId w:val="24"/>
        </w:numPr>
        <w:spacing w:before="0" w:after="0"/>
        <w:rPr>
          <w:rFonts w:ascii="Trebuchet MS" w:hAnsi="Trebuchet MS" w:cs="Arial"/>
          <w:sz w:val="24"/>
          <w:szCs w:val="24"/>
        </w:rPr>
      </w:pPr>
      <w:r>
        <w:rPr>
          <w:rFonts w:ascii="Trebuchet MS" w:hAnsi="Trebuchet MS" w:cs="Arial"/>
          <w:sz w:val="24"/>
          <w:szCs w:val="24"/>
        </w:rPr>
        <w:t>Microsoft Excel</w:t>
      </w:r>
    </w:p>
    <w:p w:rsidR="003774A2" w:rsidRPr="009A2135" w:rsidRDefault="003774A2" w:rsidP="008742ED">
      <w:pPr>
        <w:spacing w:after="0" w:line="240" w:lineRule="auto"/>
        <w:jc w:val="both"/>
        <w:rPr>
          <w:rFonts w:ascii="Trebuchet MS" w:hAnsi="Trebuchet MS" w:cs="NimbusSanL-Bold"/>
          <w:b/>
          <w:bCs/>
          <w:sz w:val="24"/>
          <w:szCs w:val="24"/>
        </w:rPr>
      </w:pPr>
    </w:p>
    <w:tbl>
      <w:tblPr>
        <w:tblStyle w:val="TableGrid"/>
        <w:tblW w:w="11090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75"/>
        <w:gridCol w:w="3660"/>
        <w:gridCol w:w="2855"/>
      </w:tblGrid>
      <w:tr w:rsidR="003774A2" w:rsidRPr="009A2135" w:rsidTr="008742ED">
        <w:trPr>
          <w:trHeight w:val="522"/>
        </w:trPr>
        <w:tc>
          <w:tcPr>
            <w:tcW w:w="4575" w:type="dxa"/>
            <w:shd w:val="clear" w:color="auto" w:fill="8DB3E2" w:themeFill="text2" w:themeFillTint="66"/>
          </w:tcPr>
          <w:p w:rsidR="003774A2" w:rsidRPr="009A2135" w:rsidRDefault="003774A2" w:rsidP="008742ED">
            <w:pPr>
              <w:jc w:val="both"/>
              <w:rPr>
                <w:rFonts w:ascii="Trebuchet MS" w:hAnsi="Trebuchet MS" w:cs="NimbusSanL-Bold"/>
                <w:b/>
                <w:bCs/>
              </w:rPr>
            </w:pPr>
            <w:r w:rsidRPr="009A2135">
              <w:rPr>
                <w:rFonts w:ascii="Trebuchet MS" w:hAnsi="Trebuchet MS" w:cs="NimbusSanL-Bold"/>
                <w:b/>
                <w:bCs/>
              </w:rPr>
              <w:t>WORK EXPERIENCE</w:t>
            </w:r>
          </w:p>
        </w:tc>
        <w:tc>
          <w:tcPr>
            <w:tcW w:w="3660" w:type="dxa"/>
            <w:shd w:val="clear" w:color="auto" w:fill="8DB3E2" w:themeFill="text2" w:themeFillTint="66"/>
          </w:tcPr>
          <w:p w:rsidR="003774A2" w:rsidRPr="009A2135" w:rsidRDefault="003774A2" w:rsidP="008742ED">
            <w:pPr>
              <w:jc w:val="both"/>
              <w:rPr>
                <w:rFonts w:ascii="Trebuchet MS" w:hAnsi="Trebuchet MS" w:cs="NimbusSanL-Bold"/>
                <w:b/>
                <w:bCs/>
              </w:rPr>
            </w:pPr>
          </w:p>
        </w:tc>
        <w:tc>
          <w:tcPr>
            <w:tcW w:w="2855" w:type="dxa"/>
            <w:shd w:val="clear" w:color="auto" w:fill="8DB3E2" w:themeFill="text2" w:themeFillTint="66"/>
          </w:tcPr>
          <w:p w:rsidR="003774A2" w:rsidRPr="009A2135" w:rsidRDefault="003774A2" w:rsidP="008742ED">
            <w:pPr>
              <w:jc w:val="both"/>
              <w:rPr>
                <w:rFonts w:ascii="Trebuchet MS" w:hAnsi="Trebuchet MS" w:cs="NimbusSanL-Bold"/>
                <w:b/>
                <w:bCs/>
              </w:rPr>
            </w:pPr>
          </w:p>
        </w:tc>
      </w:tr>
    </w:tbl>
    <w:p w:rsidR="008742ED" w:rsidRPr="009A2135" w:rsidRDefault="00472F03" w:rsidP="00654139">
      <w:pPr>
        <w:pStyle w:val="Title"/>
        <w:tabs>
          <w:tab w:val="left" w:pos="4845"/>
        </w:tabs>
        <w:jc w:val="left"/>
        <w:rPr>
          <w:bCs w:val="0"/>
        </w:rPr>
      </w:pPr>
      <w:r>
        <w:rPr>
          <w:bCs w:val="0"/>
        </w:rPr>
        <w:t>Total Work Experience of 3</w:t>
      </w:r>
      <w:r w:rsidR="008742ED" w:rsidRPr="009A2135">
        <w:rPr>
          <w:bCs w:val="0"/>
        </w:rPr>
        <w:t xml:space="preserve"> years</w:t>
      </w:r>
      <w:r w:rsidR="00226DE0">
        <w:rPr>
          <w:bCs w:val="0"/>
        </w:rPr>
        <w:t xml:space="preserve"> 3</w:t>
      </w:r>
      <w:r w:rsidR="00654139" w:rsidRPr="009A2135">
        <w:rPr>
          <w:bCs w:val="0"/>
        </w:rPr>
        <w:t xml:space="preserve"> </w:t>
      </w:r>
      <w:r w:rsidR="00A814C7">
        <w:rPr>
          <w:bCs w:val="0"/>
        </w:rPr>
        <w:t>months.</w:t>
      </w:r>
    </w:p>
    <w:p w:rsidR="006C0CF4" w:rsidRPr="009A2135" w:rsidRDefault="006C0CF4" w:rsidP="008742ED">
      <w:pPr>
        <w:spacing w:after="0" w:line="240" w:lineRule="auto"/>
        <w:jc w:val="both"/>
        <w:rPr>
          <w:rFonts w:ascii="Trebuchet MS" w:hAnsi="Trebuchet MS" w:cs="Arial"/>
          <w:sz w:val="24"/>
          <w:szCs w:val="24"/>
        </w:rPr>
      </w:pPr>
    </w:p>
    <w:tbl>
      <w:tblPr>
        <w:tblStyle w:val="TableGrid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01"/>
        <w:gridCol w:w="3539"/>
        <w:gridCol w:w="2752"/>
      </w:tblGrid>
      <w:tr w:rsidR="007422FD" w:rsidRPr="009A2135" w:rsidTr="003774A2">
        <w:trPr>
          <w:trHeight w:val="378"/>
        </w:trPr>
        <w:tc>
          <w:tcPr>
            <w:tcW w:w="4500" w:type="dxa"/>
            <w:shd w:val="clear" w:color="auto" w:fill="BFBFBF" w:themeFill="background1" w:themeFillShade="BF"/>
          </w:tcPr>
          <w:p w:rsidR="007422FD" w:rsidRPr="009A2135" w:rsidRDefault="007422FD" w:rsidP="008742ED">
            <w:pPr>
              <w:jc w:val="both"/>
              <w:rPr>
                <w:rFonts w:ascii="Trebuchet MS" w:hAnsi="Trebuchet MS" w:cs="NimbusSanL-Bold"/>
                <w:b/>
                <w:bCs/>
              </w:rPr>
            </w:pPr>
            <w:r w:rsidRPr="009A2135">
              <w:rPr>
                <w:rFonts w:ascii="Trebuchet MS" w:hAnsi="Trebuchet MS" w:cs="NimbusSanL-Bold"/>
                <w:b/>
                <w:bCs/>
              </w:rPr>
              <w:t>Organization</w:t>
            </w:r>
          </w:p>
        </w:tc>
        <w:tc>
          <w:tcPr>
            <w:tcW w:w="3600" w:type="dxa"/>
            <w:shd w:val="clear" w:color="auto" w:fill="BFBFBF" w:themeFill="background1" w:themeFillShade="BF"/>
          </w:tcPr>
          <w:p w:rsidR="007422FD" w:rsidRPr="009A2135" w:rsidRDefault="007422FD" w:rsidP="008742ED">
            <w:pPr>
              <w:jc w:val="both"/>
              <w:rPr>
                <w:rFonts w:ascii="Trebuchet MS" w:hAnsi="Trebuchet MS" w:cs="NimbusSanL-Bold"/>
                <w:b/>
                <w:bCs/>
              </w:rPr>
            </w:pPr>
            <w:r w:rsidRPr="009A2135">
              <w:rPr>
                <w:rFonts w:ascii="Trebuchet MS" w:hAnsi="Trebuchet MS" w:cs="NimbusSanL-Bold"/>
                <w:b/>
                <w:bCs/>
              </w:rPr>
              <w:t>Designation</w:t>
            </w:r>
          </w:p>
        </w:tc>
        <w:tc>
          <w:tcPr>
            <w:tcW w:w="2808" w:type="dxa"/>
            <w:shd w:val="clear" w:color="auto" w:fill="BFBFBF" w:themeFill="background1" w:themeFillShade="BF"/>
          </w:tcPr>
          <w:p w:rsidR="007422FD" w:rsidRPr="009A2135" w:rsidRDefault="007422FD" w:rsidP="008742ED">
            <w:pPr>
              <w:jc w:val="both"/>
              <w:rPr>
                <w:rFonts w:ascii="Trebuchet MS" w:hAnsi="Trebuchet MS" w:cs="NimbusSanL-Bold"/>
                <w:b/>
                <w:bCs/>
              </w:rPr>
            </w:pPr>
            <w:r w:rsidRPr="009A2135">
              <w:rPr>
                <w:rFonts w:ascii="Trebuchet MS" w:hAnsi="Trebuchet MS" w:cs="NimbusSanL-Bold"/>
                <w:b/>
                <w:bCs/>
              </w:rPr>
              <w:t>Duration</w:t>
            </w:r>
          </w:p>
        </w:tc>
      </w:tr>
      <w:tr w:rsidR="00E90409" w:rsidRPr="009A2135" w:rsidTr="00A75A93">
        <w:tc>
          <w:tcPr>
            <w:tcW w:w="4500" w:type="dxa"/>
          </w:tcPr>
          <w:p w:rsidR="00E90409" w:rsidRPr="009A2135" w:rsidRDefault="00B34926" w:rsidP="008742ED">
            <w:pPr>
              <w:tabs>
                <w:tab w:val="left" w:pos="2363"/>
              </w:tabs>
              <w:jc w:val="both"/>
              <w:rPr>
                <w:rFonts w:ascii="Trebuchet MS" w:hAnsi="Trebuchet MS" w:cs="NimbusSanL-Regu"/>
                <w:spacing w:val="-2"/>
              </w:rPr>
            </w:pPr>
            <w:r>
              <w:rPr>
                <w:rFonts w:ascii="Trebuchet MS" w:hAnsi="Trebuchet MS" w:cs="NimbusSanL-Regu"/>
              </w:rPr>
              <w:t>Oricon Enterprises Limited</w:t>
            </w:r>
          </w:p>
        </w:tc>
        <w:tc>
          <w:tcPr>
            <w:tcW w:w="3600" w:type="dxa"/>
          </w:tcPr>
          <w:p w:rsidR="00E90409" w:rsidRPr="009A2135" w:rsidRDefault="007510FD" w:rsidP="008742ED">
            <w:pPr>
              <w:jc w:val="both"/>
              <w:rPr>
                <w:rFonts w:ascii="Trebuchet MS" w:hAnsi="Trebuchet MS" w:cs="NimbusSanL-Regu"/>
              </w:rPr>
            </w:pPr>
            <w:r w:rsidRPr="009A2135">
              <w:rPr>
                <w:rFonts w:ascii="Trebuchet MS" w:hAnsi="Trebuchet MS" w:cs="NimbusSanL-Regu"/>
              </w:rPr>
              <w:t>Production Engineer</w:t>
            </w:r>
          </w:p>
        </w:tc>
        <w:tc>
          <w:tcPr>
            <w:tcW w:w="2808" w:type="dxa"/>
          </w:tcPr>
          <w:p w:rsidR="00E90409" w:rsidRPr="009A2135" w:rsidRDefault="00F607C1" w:rsidP="008742ED">
            <w:pPr>
              <w:jc w:val="both"/>
              <w:rPr>
                <w:rFonts w:ascii="Trebuchet MS" w:hAnsi="Trebuchet MS" w:cs="NimbusSanL-Bold"/>
                <w:bCs/>
              </w:rPr>
            </w:pPr>
            <w:r w:rsidRPr="009A2135">
              <w:rPr>
                <w:rFonts w:ascii="Trebuchet MS" w:hAnsi="Trebuchet MS" w:cs="NimbusSanL-Bold"/>
                <w:bCs/>
              </w:rPr>
              <w:t>July 2019</w:t>
            </w:r>
            <w:r w:rsidR="00E90409" w:rsidRPr="009A2135">
              <w:rPr>
                <w:rFonts w:ascii="Trebuchet MS" w:hAnsi="Trebuchet MS" w:cs="NimbusSanL-Bold"/>
                <w:bCs/>
              </w:rPr>
              <w:t>- Present</w:t>
            </w:r>
          </w:p>
        </w:tc>
      </w:tr>
      <w:tr w:rsidR="007422FD" w:rsidRPr="009A2135" w:rsidTr="00A75A93">
        <w:tc>
          <w:tcPr>
            <w:tcW w:w="4500" w:type="dxa"/>
          </w:tcPr>
          <w:p w:rsidR="007422FD" w:rsidRPr="009A2135" w:rsidRDefault="00B34926" w:rsidP="008742ED">
            <w:pPr>
              <w:tabs>
                <w:tab w:val="left" w:pos="2363"/>
              </w:tabs>
              <w:jc w:val="both"/>
              <w:rPr>
                <w:rFonts w:ascii="Trebuchet MS" w:hAnsi="Trebuchet MS" w:cs="NimbusSanL-Regu"/>
              </w:rPr>
            </w:pPr>
            <w:r>
              <w:rPr>
                <w:rFonts w:ascii="Trebuchet MS" w:hAnsi="Trebuchet MS" w:cs="NimbusSanL-Regu"/>
              </w:rPr>
              <w:t>Oricon Enterprises Limited</w:t>
            </w:r>
          </w:p>
        </w:tc>
        <w:tc>
          <w:tcPr>
            <w:tcW w:w="3600" w:type="dxa"/>
          </w:tcPr>
          <w:p w:rsidR="007422FD" w:rsidRPr="009A2135" w:rsidRDefault="007510FD" w:rsidP="008742ED">
            <w:pPr>
              <w:rPr>
                <w:rFonts w:ascii="Trebuchet MS" w:hAnsi="Trebuchet MS" w:cs="NimbusSanL-Bold"/>
                <w:bCs/>
              </w:rPr>
            </w:pPr>
            <w:r w:rsidRPr="009A2135">
              <w:rPr>
                <w:rFonts w:ascii="Trebuchet MS" w:hAnsi="Trebuchet MS" w:cs="NimbusSanL-Bold"/>
                <w:bCs/>
              </w:rPr>
              <w:t>Apprenticeship Training</w:t>
            </w:r>
          </w:p>
        </w:tc>
        <w:tc>
          <w:tcPr>
            <w:tcW w:w="2808" w:type="dxa"/>
          </w:tcPr>
          <w:p w:rsidR="007422FD" w:rsidRPr="009A2135" w:rsidRDefault="007510FD" w:rsidP="008742ED">
            <w:pPr>
              <w:jc w:val="both"/>
              <w:rPr>
                <w:rFonts w:ascii="Trebuchet MS" w:hAnsi="Trebuchet MS" w:cs="NimbusSanL-Regu"/>
              </w:rPr>
            </w:pPr>
            <w:r w:rsidRPr="009A2135">
              <w:rPr>
                <w:rFonts w:ascii="Trebuchet MS" w:hAnsi="Trebuchet MS" w:cs="NimbusSanL-Regu"/>
              </w:rPr>
              <w:t>July 2018 to July 2019</w:t>
            </w:r>
          </w:p>
        </w:tc>
      </w:tr>
    </w:tbl>
    <w:p w:rsidR="003774A2" w:rsidRPr="009A2135" w:rsidRDefault="003774A2" w:rsidP="008742ED">
      <w:pPr>
        <w:spacing w:line="240" w:lineRule="auto"/>
        <w:jc w:val="both"/>
        <w:rPr>
          <w:rFonts w:ascii="Trebuchet MS" w:hAnsi="Trebuchet MS"/>
          <w:b/>
          <w:sz w:val="24"/>
          <w:szCs w:val="24"/>
        </w:rPr>
      </w:pPr>
    </w:p>
    <w:tbl>
      <w:tblPr>
        <w:tblStyle w:val="TableGrid"/>
        <w:tblW w:w="11090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75"/>
        <w:gridCol w:w="3660"/>
        <w:gridCol w:w="2855"/>
      </w:tblGrid>
      <w:tr w:rsidR="003774A2" w:rsidRPr="009A2135" w:rsidTr="008742ED">
        <w:trPr>
          <w:trHeight w:val="495"/>
        </w:trPr>
        <w:tc>
          <w:tcPr>
            <w:tcW w:w="4575" w:type="dxa"/>
            <w:shd w:val="clear" w:color="auto" w:fill="8DB3E2" w:themeFill="text2" w:themeFillTint="66"/>
          </w:tcPr>
          <w:p w:rsidR="003774A2" w:rsidRPr="009A2135" w:rsidRDefault="00810B75" w:rsidP="008742ED">
            <w:pPr>
              <w:jc w:val="both"/>
              <w:rPr>
                <w:rFonts w:ascii="Trebuchet MS" w:hAnsi="Trebuchet MS" w:cs="NimbusSanL-Bold"/>
                <w:b/>
                <w:bCs/>
              </w:rPr>
            </w:pPr>
            <w:r>
              <w:rPr>
                <w:rFonts w:ascii="Trebuchet MS" w:hAnsi="Trebuchet MS"/>
                <w:b/>
              </w:rPr>
              <w:t xml:space="preserve">Roles and Responsibilities </w:t>
            </w:r>
          </w:p>
        </w:tc>
        <w:tc>
          <w:tcPr>
            <w:tcW w:w="3660" w:type="dxa"/>
            <w:shd w:val="clear" w:color="auto" w:fill="8DB3E2" w:themeFill="text2" w:themeFillTint="66"/>
          </w:tcPr>
          <w:p w:rsidR="003774A2" w:rsidRPr="009A2135" w:rsidRDefault="003774A2" w:rsidP="008742ED">
            <w:pPr>
              <w:jc w:val="both"/>
              <w:rPr>
                <w:rFonts w:ascii="Trebuchet MS" w:hAnsi="Trebuchet MS" w:cs="NimbusSanL-Bold"/>
                <w:b/>
                <w:bCs/>
              </w:rPr>
            </w:pPr>
          </w:p>
        </w:tc>
        <w:tc>
          <w:tcPr>
            <w:tcW w:w="2855" w:type="dxa"/>
            <w:shd w:val="clear" w:color="auto" w:fill="8DB3E2" w:themeFill="text2" w:themeFillTint="66"/>
          </w:tcPr>
          <w:p w:rsidR="003774A2" w:rsidRPr="009A2135" w:rsidRDefault="003774A2" w:rsidP="008742ED">
            <w:pPr>
              <w:jc w:val="both"/>
              <w:rPr>
                <w:rFonts w:ascii="Trebuchet MS" w:hAnsi="Trebuchet MS" w:cs="NimbusSanL-Bold"/>
                <w:b/>
                <w:bCs/>
              </w:rPr>
            </w:pPr>
          </w:p>
        </w:tc>
      </w:tr>
    </w:tbl>
    <w:p w:rsidR="00221662" w:rsidRPr="009A2135" w:rsidRDefault="00221662" w:rsidP="008742ED">
      <w:pPr>
        <w:spacing w:after="0" w:line="240" w:lineRule="auto"/>
        <w:jc w:val="both"/>
        <w:rPr>
          <w:rFonts w:ascii="Trebuchet MS" w:hAnsi="Trebuchet MS" w:cs="NimbusSanL-Bold"/>
          <w:b/>
          <w:bCs/>
          <w:sz w:val="24"/>
          <w:szCs w:val="24"/>
          <w:u w:val="single"/>
        </w:rPr>
      </w:pPr>
    </w:p>
    <w:p w:rsidR="00592641" w:rsidRPr="00545774" w:rsidRDefault="00592641" w:rsidP="00545774">
      <w:pPr>
        <w:pStyle w:val="ListParagraph"/>
        <w:numPr>
          <w:ilvl w:val="0"/>
          <w:numId w:val="30"/>
        </w:numPr>
        <w:shd w:val="clear" w:color="auto" w:fill="FFFFFF"/>
        <w:spacing w:before="0" w:after="0"/>
        <w:rPr>
          <w:rFonts w:ascii="Trebuchet MS" w:hAnsi="Trebuchet MS" w:cs="Arial"/>
          <w:color w:val="222222"/>
          <w:sz w:val="24"/>
          <w:szCs w:val="24"/>
        </w:rPr>
      </w:pPr>
      <w:r w:rsidRPr="009A2135">
        <w:rPr>
          <w:rFonts w:ascii="Trebuchet MS" w:hAnsi="Trebuchet MS" w:cs="Arial"/>
          <w:color w:val="222222"/>
          <w:sz w:val="24"/>
          <w:szCs w:val="24"/>
        </w:rPr>
        <w:t>To Handle Production floor</w:t>
      </w:r>
      <w:r w:rsidR="00226DE0">
        <w:rPr>
          <w:rFonts w:ascii="Trebuchet MS" w:hAnsi="Trebuchet MS" w:cs="Arial"/>
          <w:color w:val="222222"/>
          <w:sz w:val="24"/>
          <w:szCs w:val="24"/>
        </w:rPr>
        <w:t xml:space="preserve"> which includes machinery like Contin</w:t>
      </w:r>
      <w:r w:rsidR="00B2173E">
        <w:rPr>
          <w:rFonts w:ascii="Trebuchet MS" w:hAnsi="Trebuchet MS" w:cs="Arial"/>
          <w:color w:val="222222"/>
          <w:sz w:val="24"/>
          <w:szCs w:val="24"/>
        </w:rPr>
        <w:t>u</w:t>
      </w:r>
      <w:r w:rsidR="00226DE0">
        <w:rPr>
          <w:rFonts w:ascii="Trebuchet MS" w:hAnsi="Trebuchet MS" w:cs="Arial"/>
          <w:color w:val="222222"/>
          <w:sz w:val="24"/>
          <w:szCs w:val="24"/>
        </w:rPr>
        <w:t>ous Compression Molding machine(CCM)</w:t>
      </w:r>
      <w:r w:rsidR="00545774">
        <w:rPr>
          <w:rFonts w:ascii="Trebuchet MS" w:hAnsi="Trebuchet MS" w:cs="Arial"/>
          <w:color w:val="222222"/>
          <w:sz w:val="24"/>
          <w:szCs w:val="24"/>
        </w:rPr>
        <w:t xml:space="preserve"> and PMV Liner S</w:t>
      </w:r>
      <w:r w:rsidR="00226DE0">
        <w:rPr>
          <w:rFonts w:ascii="Trebuchet MS" w:hAnsi="Trebuchet MS" w:cs="Arial"/>
          <w:color w:val="222222"/>
          <w:sz w:val="24"/>
          <w:szCs w:val="24"/>
        </w:rPr>
        <w:t>ystem</w:t>
      </w:r>
      <w:r w:rsidR="00545774">
        <w:rPr>
          <w:rFonts w:ascii="Trebuchet MS" w:hAnsi="Trebuchet MS" w:cs="Arial"/>
          <w:color w:val="222222"/>
          <w:sz w:val="24"/>
          <w:szCs w:val="24"/>
        </w:rPr>
        <w:t xml:space="preserve"> with Control and Vision System for inspection of </w:t>
      </w:r>
      <w:r w:rsidR="002F6086">
        <w:rPr>
          <w:rFonts w:ascii="Trebuchet MS" w:hAnsi="Trebuchet MS" w:cs="Arial"/>
          <w:color w:val="222222"/>
          <w:sz w:val="24"/>
          <w:szCs w:val="24"/>
        </w:rPr>
        <w:t xml:space="preserve">product and planning of production </w:t>
      </w:r>
      <w:r w:rsidR="00900894">
        <w:rPr>
          <w:rFonts w:ascii="Trebuchet MS" w:hAnsi="Trebuchet MS" w:cs="Arial"/>
          <w:color w:val="222222"/>
          <w:sz w:val="24"/>
          <w:szCs w:val="24"/>
        </w:rPr>
        <w:t>and allotment of Machinery as per requirement.</w:t>
      </w:r>
    </w:p>
    <w:p w:rsidR="009A2135" w:rsidRPr="00545774" w:rsidRDefault="00592641" w:rsidP="00545774">
      <w:pPr>
        <w:pStyle w:val="ListParagraph"/>
        <w:numPr>
          <w:ilvl w:val="0"/>
          <w:numId w:val="30"/>
        </w:numPr>
        <w:shd w:val="clear" w:color="auto" w:fill="FFFFFF"/>
        <w:spacing w:before="0" w:after="0"/>
        <w:rPr>
          <w:rFonts w:ascii="Trebuchet MS" w:hAnsi="Trebuchet MS" w:cs="Arial"/>
          <w:color w:val="222222"/>
          <w:sz w:val="24"/>
          <w:szCs w:val="24"/>
        </w:rPr>
      </w:pPr>
      <w:r w:rsidRPr="009A2135">
        <w:rPr>
          <w:rFonts w:ascii="Trebuchet MS" w:hAnsi="Trebuchet MS" w:cs="Arial"/>
          <w:color w:val="222222"/>
          <w:sz w:val="24"/>
          <w:szCs w:val="24"/>
          <w:shd w:val="clear" w:color="auto" w:fill="FFFFFF"/>
        </w:rPr>
        <w:t xml:space="preserve">Diagnose origin of breakdown, including human error and troubleshooting problem and try </w:t>
      </w:r>
      <w:r w:rsidR="00545774">
        <w:rPr>
          <w:rFonts w:ascii="Trebuchet MS" w:hAnsi="Trebuchet MS" w:cs="Arial"/>
          <w:color w:val="222222"/>
          <w:sz w:val="24"/>
          <w:szCs w:val="24"/>
          <w:shd w:val="clear" w:color="auto" w:fill="FFFFFF"/>
        </w:rPr>
        <w:t>to solve</w:t>
      </w:r>
      <w:r w:rsidRPr="009A2135">
        <w:rPr>
          <w:rFonts w:ascii="Trebuchet MS" w:hAnsi="Trebuchet MS" w:cs="Arial"/>
          <w:color w:val="222222"/>
          <w:sz w:val="24"/>
          <w:szCs w:val="24"/>
          <w:shd w:val="clear" w:color="auto" w:fill="FFFFFF"/>
        </w:rPr>
        <w:t xml:space="preserve"> them.</w:t>
      </w:r>
    </w:p>
    <w:p w:rsidR="00675F8A" w:rsidRPr="00545774" w:rsidRDefault="00675F8A" w:rsidP="009A2135">
      <w:pPr>
        <w:pStyle w:val="ListParagraph"/>
        <w:numPr>
          <w:ilvl w:val="0"/>
          <w:numId w:val="30"/>
        </w:numPr>
        <w:shd w:val="clear" w:color="auto" w:fill="FFFFFF"/>
        <w:spacing w:before="0" w:after="0"/>
        <w:rPr>
          <w:rFonts w:ascii="Trebuchet MS" w:hAnsi="Trebuchet MS" w:cs="Arial"/>
          <w:color w:val="222222"/>
          <w:sz w:val="24"/>
          <w:szCs w:val="24"/>
        </w:rPr>
      </w:pPr>
      <w:r>
        <w:rPr>
          <w:rFonts w:ascii="Trebuchet MS" w:hAnsi="Trebuchet MS" w:cs="Arial"/>
          <w:color w:val="222222"/>
          <w:sz w:val="24"/>
          <w:szCs w:val="24"/>
          <w:shd w:val="clear" w:color="auto" w:fill="FFFFFF"/>
        </w:rPr>
        <w:t>To record and analyze day to day production and rejection</w:t>
      </w:r>
      <w:r w:rsidR="00545774">
        <w:rPr>
          <w:rFonts w:ascii="Trebuchet MS" w:hAnsi="Trebuchet MS" w:cs="Arial"/>
          <w:color w:val="222222"/>
          <w:sz w:val="24"/>
          <w:szCs w:val="24"/>
          <w:shd w:val="clear" w:color="auto" w:fill="FFFFFF"/>
        </w:rPr>
        <w:t xml:space="preserve"> by using Microsoft Excel sheets</w:t>
      </w:r>
      <w:r>
        <w:rPr>
          <w:rFonts w:ascii="Trebuchet MS" w:hAnsi="Trebuchet MS" w:cs="Arial"/>
          <w:color w:val="222222"/>
          <w:sz w:val="24"/>
          <w:szCs w:val="24"/>
          <w:shd w:val="clear" w:color="auto" w:fill="FFFFFF"/>
        </w:rPr>
        <w:t xml:space="preserve"> and implement corrective action. </w:t>
      </w:r>
    </w:p>
    <w:p w:rsidR="00545774" w:rsidRDefault="00545774" w:rsidP="009A2135">
      <w:pPr>
        <w:pStyle w:val="ListParagraph"/>
        <w:numPr>
          <w:ilvl w:val="0"/>
          <w:numId w:val="30"/>
        </w:numPr>
        <w:shd w:val="clear" w:color="auto" w:fill="FFFFFF"/>
        <w:spacing w:before="0" w:after="0"/>
        <w:rPr>
          <w:rFonts w:ascii="Trebuchet MS" w:hAnsi="Trebuchet MS" w:cs="Arial"/>
          <w:color w:val="222222"/>
          <w:sz w:val="24"/>
          <w:szCs w:val="24"/>
        </w:rPr>
      </w:pPr>
      <w:r>
        <w:rPr>
          <w:rFonts w:ascii="Trebuchet MS" w:hAnsi="Trebuchet MS" w:cs="Arial"/>
          <w:color w:val="222222"/>
          <w:sz w:val="24"/>
          <w:szCs w:val="24"/>
        </w:rPr>
        <w:t>To arrange preventive maintenance of machinery as per machine running hours and other additional requirements.</w:t>
      </w:r>
    </w:p>
    <w:p w:rsidR="00545774" w:rsidRDefault="00545774" w:rsidP="009A2135">
      <w:pPr>
        <w:pStyle w:val="ListParagraph"/>
        <w:numPr>
          <w:ilvl w:val="0"/>
          <w:numId w:val="30"/>
        </w:numPr>
        <w:shd w:val="clear" w:color="auto" w:fill="FFFFFF"/>
        <w:spacing w:before="0" w:after="0"/>
        <w:rPr>
          <w:rFonts w:ascii="Trebuchet MS" w:hAnsi="Trebuchet MS" w:cs="Arial"/>
          <w:color w:val="222222"/>
          <w:sz w:val="24"/>
          <w:szCs w:val="24"/>
        </w:rPr>
      </w:pPr>
      <w:r>
        <w:rPr>
          <w:rFonts w:ascii="Trebuchet MS" w:hAnsi="Trebuchet MS" w:cs="Arial"/>
          <w:color w:val="222222"/>
          <w:sz w:val="24"/>
          <w:szCs w:val="24"/>
        </w:rPr>
        <w:t>To handle ISO 9001:2015 Quality Management System audit and also conducted internal audit in other department.</w:t>
      </w:r>
    </w:p>
    <w:p w:rsidR="00545774" w:rsidRDefault="00545774" w:rsidP="009A2135">
      <w:pPr>
        <w:pStyle w:val="ListParagraph"/>
        <w:numPr>
          <w:ilvl w:val="0"/>
          <w:numId w:val="30"/>
        </w:numPr>
        <w:shd w:val="clear" w:color="auto" w:fill="FFFFFF"/>
        <w:spacing w:before="0" w:after="0"/>
        <w:rPr>
          <w:rFonts w:ascii="Trebuchet MS" w:hAnsi="Trebuchet MS" w:cs="Arial"/>
          <w:color w:val="222222"/>
          <w:sz w:val="24"/>
          <w:szCs w:val="24"/>
        </w:rPr>
      </w:pPr>
      <w:r>
        <w:rPr>
          <w:rFonts w:ascii="Trebuchet MS" w:hAnsi="Trebuchet MS" w:cs="Arial"/>
          <w:color w:val="222222"/>
          <w:sz w:val="24"/>
          <w:szCs w:val="24"/>
        </w:rPr>
        <w:t>To achieve day to day production target</w:t>
      </w:r>
      <w:r w:rsidR="00EB3E67">
        <w:rPr>
          <w:rFonts w:ascii="Trebuchet MS" w:hAnsi="Trebuchet MS" w:cs="Arial"/>
          <w:color w:val="222222"/>
          <w:sz w:val="24"/>
          <w:szCs w:val="24"/>
        </w:rPr>
        <w:t>.</w:t>
      </w:r>
    </w:p>
    <w:p w:rsidR="00EB3E67" w:rsidRDefault="00EB3E67" w:rsidP="009A2135">
      <w:pPr>
        <w:pStyle w:val="ListParagraph"/>
        <w:numPr>
          <w:ilvl w:val="0"/>
          <w:numId w:val="30"/>
        </w:numPr>
        <w:shd w:val="clear" w:color="auto" w:fill="FFFFFF"/>
        <w:spacing w:before="0" w:after="0"/>
        <w:rPr>
          <w:rFonts w:ascii="Trebuchet MS" w:hAnsi="Trebuchet MS" w:cs="Arial"/>
          <w:color w:val="222222"/>
          <w:sz w:val="24"/>
          <w:szCs w:val="24"/>
        </w:rPr>
      </w:pPr>
      <w:r>
        <w:rPr>
          <w:rFonts w:ascii="Trebuchet MS" w:hAnsi="Trebuchet MS" w:cs="Arial"/>
          <w:color w:val="222222"/>
          <w:sz w:val="24"/>
          <w:szCs w:val="24"/>
        </w:rPr>
        <w:t>To prepare monthly employee workschedule.</w:t>
      </w:r>
    </w:p>
    <w:p w:rsidR="00EB3E67" w:rsidRPr="00545774" w:rsidRDefault="00EB3E67" w:rsidP="009A2135">
      <w:pPr>
        <w:pStyle w:val="ListParagraph"/>
        <w:numPr>
          <w:ilvl w:val="0"/>
          <w:numId w:val="30"/>
        </w:numPr>
        <w:shd w:val="clear" w:color="auto" w:fill="FFFFFF"/>
        <w:spacing w:before="0" w:after="0"/>
        <w:rPr>
          <w:rFonts w:ascii="Trebuchet MS" w:hAnsi="Trebuchet MS" w:cs="Arial"/>
          <w:color w:val="222222"/>
          <w:sz w:val="24"/>
          <w:szCs w:val="24"/>
        </w:rPr>
      </w:pPr>
      <w:r>
        <w:rPr>
          <w:rFonts w:ascii="Trebuchet MS" w:hAnsi="Trebuchet MS" w:cs="Arial"/>
          <w:color w:val="222222"/>
          <w:sz w:val="24"/>
          <w:szCs w:val="24"/>
        </w:rPr>
        <w:t>Order required material from store to plant as per product specification and quantity.</w:t>
      </w:r>
    </w:p>
    <w:p w:rsidR="00545774" w:rsidRPr="00675F8A" w:rsidRDefault="00EB3E67" w:rsidP="00545774">
      <w:pPr>
        <w:pStyle w:val="ListParagraph"/>
        <w:numPr>
          <w:ilvl w:val="0"/>
          <w:numId w:val="30"/>
        </w:numPr>
        <w:shd w:val="clear" w:color="auto" w:fill="FFFFFF"/>
        <w:spacing w:before="0" w:after="0"/>
        <w:rPr>
          <w:rFonts w:ascii="Trebuchet MS" w:hAnsi="Trebuchet MS" w:cs="Arial"/>
          <w:color w:val="222222"/>
          <w:sz w:val="24"/>
          <w:szCs w:val="24"/>
        </w:rPr>
      </w:pPr>
      <w:r>
        <w:rPr>
          <w:rFonts w:ascii="Trebuchet MS" w:hAnsi="Trebuchet MS" w:cs="Arial"/>
          <w:color w:val="222222"/>
          <w:sz w:val="24"/>
          <w:szCs w:val="24"/>
          <w:shd w:val="clear" w:color="auto" w:fill="FFFFFF"/>
        </w:rPr>
        <w:t>Trials of new products</w:t>
      </w:r>
      <w:r w:rsidR="00545774">
        <w:rPr>
          <w:rFonts w:ascii="Trebuchet MS" w:hAnsi="Trebuchet MS" w:cs="Arial"/>
          <w:color w:val="222222"/>
          <w:sz w:val="24"/>
          <w:szCs w:val="24"/>
          <w:shd w:val="clear" w:color="auto" w:fill="FFFFFF"/>
        </w:rPr>
        <w:t xml:space="preserve"> and cost reduction,</w:t>
      </w:r>
      <w:r w:rsidR="00B2173E">
        <w:rPr>
          <w:rFonts w:ascii="Trebuchet MS" w:hAnsi="Trebuchet MS" w:cs="Arial"/>
          <w:color w:val="222222"/>
          <w:sz w:val="24"/>
          <w:szCs w:val="24"/>
          <w:shd w:val="clear" w:color="auto" w:fill="FFFFFF"/>
        </w:rPr>
        <w:t xml:space="preserve"> </w:t>
      </w:r>
      <w:r w:rsidR="00545774">
        <w:rPr>
          <w:rFonts w:ascii="Trebuchet MS" w:hAnsi="Trebuchet MS" w:cs="Arial"/>
          <w:color w:val="222222"/>
          <w:sz w:val="24"/>
          <w:szCs w:val="24"/>
          <w:shd w:val="clear" w:color="auto" w:fill="FFFFFF"/>
        </w:rPr>
        <w:t>overall housekeeping monitoring,</w:t>
      </w:r>
      <w:r w:rsidR="00B2173E">
        <w:rPr>
          <w:rFonts w:ascii="Trebuchet MS" w:hAnsi="Trebuchet MS" w:cs="Arial"/>
          <w:color w:val="222222"/>
          <w:sz w:val="24"/>
          <w:szCs w:val="24"/>
          <w:shd w:val="clear" w:color="auto" w:fill="FFFFFF"/>
        </w:rPr>
        <w:t xml:space="preserve"> </w:t>
      </w:r>
      <w:r w:rsidR="00545774">
        <w:rPr>
          <w:rFonts w:ascii="Trebuchet MS" w:hAnsi="Trebuchet MS" w:cs="Arial"/>
          <w:color w:val="222222"/>
          <w:sz w:val="24"/>
          <w:szCs w:val="24"/>
          <w:shd w:val="clear" w:color="auto" w:fill="FFFFFF"/>
        </w:rPr>
        <w:t>material ac</w:t>
      </w:r>
      <w:r>
        <w:rPr>
          <w:rFonts w:ascii="Trebuchet MS" w:hAnsi="Trebuchet MS" w:cs="Arial"/>
          <w:color w:val="222222"/>
          <w:sz w:val="24"/>
          <w:szCs w:val="24"/>
          <w:shd w:val="clear" w:color="auto" w:fill="FFFFFF"/>
        </w:rPr>
        <w:t>counting,</w:t>
      </w:r>
      <w:r w:rsidR="00B2173E">
        <w:rPr>
          <w:rFonts w:ascii="Trebuchet MS" w:hAnsi="Trebuchet MS" w:cs="Arial"/>
          <w:color w:val="222222"/>
          <w:sz w:val="24"/>
          <w:szCs w:val="24"/>
          <w:shd w:val="clear" w:color="auto" w:fill="FFFFFF"/>
        </w:rPr>
        <w:t xml:space="preserve"> </w:t>
      </w:r>
      <w:r>
        <w:rPr>
          <w:rFonts w:ascii="Trebuchet MS" w:hAnsi="Trebuchet MS" w:cs="Arial"/>
          <w:color w:val="222222"/>
          <w:sz w:val="24"/>
          <w:szCs w:val="24"/>
          <w:shd w:val="clear" w:color="auto" w:fill="FFFFFF"/>
        </w:rPr>
        <w:t>scrap control and</w:t>
      </w:r>
      <w:r w:rsidR="00545774">
        <w:rPr>
          <w:rFonts w:ascii="Trebuchet MS" w:hAnsi="Trebuchet MS" w:cs="Arial"/>
          <w:color w:val="222222"/>
          <w:sz w:val="24"/>
          <w:szCs w:val="24"/>
          <w:shd w:val="clear" w:color="auto" w:fill="FFFFFF"/>
        </w:rPr>
        <w:t xml:space="preserve"> monitoring</w:t>
      </w:r>
      <w:r>
        <w:rPr>
          <w:rFonts w:ascii="Trebuchet MS" w:hAnsi="Trebuchet MS" w:cs="Arial"/>
          <w:color w:val="222222"/>
          <w:sz w:val="24"/>
          <w:szCs w:val="24"/>
          <w:shd w:val="clear" w:color="auto" w:fill="FFFFFF"/>
        </w:rPr>
        <w:t xml:space="preserve"> final product stock</w:t>
      </w:r>
      <w:r w:rsidR="00545774">
        <w:rPr>
          <w:rFonts w:ascii="Trebuchet MS" w:hAnsi="Trebuchet MS" w:cs="Arial"/>
          <w:color w:val="222222"/>
          <w:sz w:val="24"/>
          <w:szCs w:val="24"/>
          <w:shd w:val="clear" w:color="auto" w:fill="FFFFFF"/>
        </w:rPr>
        <w:t>.</w:t>
      </w:r>
    </w:p>
    <w:p w:rsidR="00545774" w:rsidRPr="009A2135" w:rsidRDefault="00545774" w:rsidP="00545774">
      <w:pPr>
        <w:pStyle w:val="ListParagraph"/>
        <w:shd w:val="clear" w:color="auto" w:fill="FFFFFF"/>
        <w:spacing w:before="0" w:after="0"/>
        <w:ind w:left="360" w:firstLine="0"/>
        <w:rPr>
          <w:rFonts w:ascii="Trebuchet MS" w:hAnsi="Trebuchet MS" w:cs="Arial"/>
          <w:color w:val="222222"/>
          <w:sz w:val="24"/>
          <w:szCs w:val="24"/>
        </w:rPr>
      </w:pPr>
    </w:p>
    <w:p w:rsidR="008742ED" w:rsidRPr="009A2135" w:rsidRDefault="008742ED" w:rsidP="008742ED">
      <w:pPr>
        <w:shd w:val="clear" w:color="auto" w:fill="FFFFFF"/>
        <w:spacing w:after="0"/>
        <w:rPr>
          <w:rFonts w:ascii="Trebuchet MS" w:hAnsi="Trebuchet MS" w:cs="Arial"/>
          <w:color w:val="222222"/>
          <w:sz w:val="24"/>
          <w:szCs w:val="24"/>
        </w:rPr>
      </w:pPr>
    </w:p>
    <w:tbl>
      <w:tblPr>
        <w:tblStyle w:val="TableGrid"/>
        <w:tblW w:w="11070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8"/>
        <w:gridCol w:w="3630"/>
        <w:gridCol w:w="2902"/>
      </w:tblGrid>
      <w:tr w:rsidR="003774A2" w:rsidRPr="009A2135" w:rsidTr="008742ED">
        <w:trPr>
          <w:trHeight w:val="558"/>
        </w:trPr>
        <w:tc>
          <w:tcPr>
            <w:tcW w:w="4538" w:type="dxa"/>
            <w:shd w:val="clear" w:color="auto" w:fill="8DB3E2" w:themeFill="text2" w:themeFillTint="66"/>
          </w:tcPr>
          <w:p w:rsidR="003774A2" w:rsidRPr="009A2135" w:rsidRDefault="003774A2" w:rsidP="008742ED">
            <w:pPr>
              <w:jc w:val="both"/>
              <w:rPr>
                <w:rFonts w:ascii="Trebuchet MS" w:hAnsi="Trebuchet MS"/>
                <w:b/>
              </w:rPr>
            </w:pPr>
            <w:r w:rsidRPr="009A2135">
              <w:rPr>
                <w:rFonts w:ascii="Trebuchet MS" w:hAnsi="Trebuchet MS"/>
                <w:b/>
              </w:rPr>
              <w:t>PROJECT UNDERTAKEN</w:t>
            </w:r>
          </w:p>
        </w:tc>
        <w:tc>
          <w:tcPr>
            <w:tcW w:w="3630" w:type="dxa"/>
            <w:shd w:val="clear" w:color="auto" w:fill="8DB3E2" w:themeFill="text2" w:themeFillTint="66"/>
          </w:tcPr>
          <w:p w:rsidR="003774A2" w:rsidRPr="009A2135" w:rsidRDefault="003774A2" w:rsidP="008742ED">
            <w:pPr>
              <w:jc w:val="both"/>
              <w:rPr>
                <w:rFonts w:ascii="Trebuchet MS" w:hAnsi="Trebuchet MS" w:cs="NimbusSanL-Bold"/>
                <w:b/>
                <w:bCs/>
              </w:rPr>
            </w:pPr>
          </w:p>
        </w:tc>
        <w:tc>
          <w:tcPr>
            <w:tcW w:w="2902" w:type="dxa"/>
            <w:shd w:val="clear" w:color="auto" w:fill="8DB3E2" w:themeFill="text2" w:themeFillTint="66"/>
          </w:tcPr>
          <w:p w:rsidR="003774A2" w:rsidRPr="009A2135" w:rsidRDefault="003774A2" w:rsidP="008742ED">
            <w:pPr>
              <w:jc w:val="both"/>
              <w:rPr>
                <w:rFonts w:ascii="Trebuchet MS" w:hAnsi="Trebuchet MS" w:cs="NimbusSanL-Bold"/>
                <w:b/>
                <w:bCs/>
              </w:rPr>
            </w:pPr>
          </w:p>
        </w:tc>
      </w:tr>
    </w:tbl>
    <w:p w:rsidR="00B0489A" w:rsidRPr="009A2135" w:rsidRDefault="005A7F9E" w:rsidP="008742ED">
      <w:pPr>
        <w:spacing w:after="0" w:line="240" w:lineRule="auto"/>
        <w:jc w:val="both"/>
        <w:rPr>
          <w:rFonts w:ascii="Trebuchet MS" w:hAnsi="Trebuchet MS" w:cs="NimbusSanL-Bold"/>
          <w:bCs/>
          <w:sz w:val="24"/>
          <w:szCs w:val="24"/>
        </w:rPr>
      </w:pPr>
      <w:r w:rsidRPr="009A2135">
        <w:rPr>
          <w:rFonts w:ascii="Trebuchet MS" w:hAnsi="Trebuchet MS" w:cs="NimbusSanL-Bold"/>
          <w:bCs/>
          <w:sz w:val="24"/>
          <w:szCs w:val="24"/>
        </w:rPr>
        <w:t>Title</w:t>
      </w:r>
      <w:r w:rsidRPr="009A2135">
        <w:rPr>
          <w:rFonts w:ascii="Trebuchet MS" w:hAnsi="Trebuchet MS" w:cs="NimbusSanL-Bold"/>
          <w:bCs/>
          <w:sz w:val="24"/>
          <w:szCs w:val="24"/>
        </w:rPr>
        <w:tab/>
      </w:r>
      <w:r w:rsidRPr="009A2135">
        <w:rPr>
          <w:rFonts w:ascii="Trebuchet MS" w:hAnsi="Trebuchet MS" w:cs="NimbusSanL-Bold"/>
          <w:bCs/>
          <w:sz w:val="24"/>
          <w:szCs w:val="24"/>
        </w:rPr>
        <w:tab/>
      </w:r>
      <w:r w:rsidRPr="009A2135">
        <w:rPr>
          <w:rFonts w:ascii="Trebuchet MS" w:hAnsi="Trebuchet MS" w:cs="NimbusSanL-Bold"/>
          <w:bCs/>
          <w:sz w:val="24"/>
          <w:szCs w:val="24"/>
        </w:rPr>
        <w:tab/>
      </w:r>
      <w:r w:rsidR="00B0489A" w:rsidRPr="009A2135">
        <w:rPr>
          <w:rFonts w:ascii="Trebuchet MS" w:hAnsi="Trebuchet MS" w:cs="NimbusSanL-Bold"/>
          <w:bCs/>
          <w:sz w:val="24"/>
          <w:szCs w:val="24"/>
        </w:rPr>
        <w:t>:</w:t>
      </w:r>
      <w:r w:rsidRPr="009A2135">
        <w:rPr>
          <w:rFonts w:ascii="Trebuchet MS" w:hAnsi="Trebuchet MS" w:cs="NimbusSanL-Bold"/>
          <w:bCs/>
          <w:sz w:val="24"/>
          <w:szCs w:val="24"/>
        </w:rPr>
        <w:tab/>
      </w:r>
      <w:r w:rsidR="00B0489A" w:rsidRPr="009A2135">
        <w:rPr>
          <w:rFonts w:ascii="Trebuchet MS" w:hAnsi="Trebuchet MS" w:cs="NimbusSanL-Bold"/>
          <w:bCs/>
          <w:sz w:val="24"/>
          <w:szCs w:val="24"/>
        </w:rPr>
        <w:t>Design, Analysis and Fabrication of Roll Cage.</w:t>
      </w:r>
    </w:p>
    <w:p w:rsidR="00B0489A" w:rsidRPr="009A2135" w:rsidRDefault="00675F8A" w:rsidP="008742ED">
      <w:pPr>
        <w:spacing w:after="0" w:line="240" w:lineRule="auto"/>
        <w:jc w:val="both"/>
        <w:rPr>
          <w:rFonts w:ascii="Trebuchet MS" w:hAnsi="Trebuchet MS" w:cs="NimbusSanL-Bold"/>
          <w:bCs/>
          <w:sz w:val="24"/>
          <w:szCs w:val="24"/>
        </w:rPr>
      </w:pPr>
      <w:r>
        <w:rPr>
          <w:rFonts w:ascii="Trebuchet MS" w:hAnsi="Trebuchet MS" w:cs="NimbusSanL-Bold"/>
          <w:bCs/>
          <w:sz w:val="24"/>
          <w:szCs w:val="24"/>
        </w:rPr>
        <w:t>Team members</w:t>
      </w:r>
      <w:r>
        <w:rPr>
          <w:rFonts w:ascii="Trebuchet MS" w:hAnsi="Trebuchet MS" w:cs="NimbusSanL-Bold"/>
          <w:bCs/>
          <w:sz w:val="24"/>
          <w:szCs w:val="24"/>
        </w:rPr>
        <w:tab/>
      </w:r>
      <w:r w:rsidR="005A7F9E" w:rsidRPr="009A2135">
        <w:rPr>
          <w:rFonts w:ascii="Trebuchet MS" w:hAnsi="Trebuchet MS" w:cs="NimbusSanL-Bold"/>
          <w:bCs/>
          <w:sz w:val="24"/>
          <w:szCs w:val="24"/>
        </w:rPr>
        <w:t>:</w:t>
      </w:r>
      <w:r w:rsidR="005A7F9E" w:rsidRPr="009A2135">
        <w:rPr>
          <w:rFonts w:ascii="Trebuchet MS" w:hAnsi="Trebuchet MS" w:cs="NimbusSanL-Bold"/>
          <w:bCs/>
          <w:sz w:val="24"/>
          <w:szCs w:val="24"/>
        </w:rPr>
        <w:tab/>
      </w:r>
      <w:r w:rsidR="00B0489A" w:rsidRPr="009A2135">
        <w:rPr>
          <w:rFonts w:ascii="Trebuchet MS" w:hAnsi="Trebuchet MS" w:cs="NimbusSanL-Bold"/>
          <w:bCs/>
          <w:sz w:val="24"/>
          <w:szCs w:val="24"/>
        </w:rPr>
        <w:t>05 members.</w:t>
      </w:r>
    </w:p>
    <w:p w:rsidR="00B0489A" w:rsidRPr="009A2135" w:rsidRDefault="005A7F9E" w:rsidP="008742ED">
      <w:pPr>
        <w:spacing w:after="0" w:line="240" w:lineRule="auto"/>
        <w:jc w:val="both"/>
        <w:rPr>
          <w:rFonts w:ascii="Trebuchet MS" w:hAnsi="Trebuchet MS" w:cs="NimbusSanL-Bold"/>
          <w:bCs/>
          <w:sz w:val="24"/>
          <w:szCs w:val="24"/>
        </w:rPr>
      </w:pPr>
      <w:r w:rsidRPr="009A2135">
        <w:rPr>
          <w:rFonts w:ascii="Trebuchet MS" w:hAnsi="Trebuchet MS" w:cs="NimbusSanL-Bold"/>
          <w:bCs/>
          <w:sz w:val="24"/>
          <w:szCs w:val="24"/>
        </w:rPr>
        <w:t>Description</w:t>
      </w:r>
      <w:r w:rsidRPr="009A2135">
        <w:rPr>
          <w:rFonts w:ascii="Trebuchet MS" w:hAnsi="Trebuchet MS" w:cs="NimbusSanL-Bold"/>
          <w:bCs/>
          <w:sz w:val="24"/>
          <w:szCs w:val="24"/>
        </w:rPr>
        <w:tab/>
      </w:r>
      <w:r w:rsidRPr="009A2135">
        <w:rPr>
          <w:rFonts w:ascii="Trebuchet MS" w:hAnsi="Trebuchet MS" w:cs="NimbusSanL-Bold"/>
          <w:bCs/>
          <w:sz w:val="24"/>
          <w:szCs w:val="24"/>
        </w:rPr>
        <w:tab/>
      </w:r>
      <w:r w:rsidR="00B0489A" w:rsidRPr="009A2135">
        <w:rPr>
          <w:rFonts w:ascii="Trebuchet MS" w:hAnsi="Trebuchet MS" w:cs="NimbusSanL-Bold"/>
          <w:bCs/>
          <w:sz w:val="24"/>
          <w:szCs w:val="24"/>
        </w:rPr>
        <w:t>:</w:t>
      </w:r>
      <w:r w:rsidRPr="009A2135">
        <w:rPr>
          <w:rFonts w:ascii="Trebuchet MS" w:hAnsi="Trebuchet MS" w:cs="NimbusSanL-Bold"/>
          <w:bCs/>
          <w:sz w:val="24"/>
          <w:szCs w:val="24"/>
        </w:rPr>
        <w:tab/>
      </w:r>
      <w:r w:rsidR="009845EB" w:rsidRPr="009A2135">
        <w:rPr>
          <w:rFonts w:ascii="Trebuchet MS" w:hAnsi="Trebuchet MS" w:cs="NimbusSanL-Bold"/>
          <w:bCs/>
          <w:sz w:val="24"/>
          <w:szCs w:val="24"/>
        </w:rPr>
        <w:t>Designing</w:t>
      </w:r>
      <w:r w:rsidR="00B0489A" w:rsidRPr="009A2135">
        <w:rPr>
          <w:rFonts w:ascii="Trebuchet MS" w:hAnsi="Trebuchet MS" w:cs="NimbusSanL-Bold"/>
          <w:bCs/>
          <w:sz w:val="24"/>
          <w:szCs w:val="24"/>
        </w:rPr>
        <w:t>, Analysis, Fabrication&amp; Testing of Rollcage for an</w:t>
      </w:r>
    </w:p>
    <w:p w:rsidR="00B0489A" w:rsidRPr="009A2135" w:rsidRDefault="00B0489A" w:rsidP="008742ED">
      <w:pPr>
        <w:spacing w:after="0" w:line="240" w:lineRule="auto"/>
        <w:ind w:left="2880"/>
        <w:jc w:val="both"/>
        <w:rPr>
          <w:rFonts w:ascii="Trebuchet MS" w:hAnsi="Trebuchet MS" w:cs="NimbusSanL-Bold"/>
          <w:bCs/>
          <w:sz w:val="24"/>
          <w:szCs w:val="24"/>
        </w:rPr>
      </w:pPr>
      <w:r w:rsidRPr="009A2135">
        <w:rPr>
          <w:rFonts w:ascii="Trebuchet MS" w:hAnsi="Trebuchet MS" w:cs="NimbusSanL-Bold"/>
          <w:bCs/>
          <w:sz w:val="24"/>
          <w:szCs w:val="24"/>
        </w:rPr>
        <w:t xml:space="preserve">All - Terrain Vehicle(A.T.V).The Rollcage is a supporting </w:t>
      </w:r>
      <w:r w:rsidR="009845EB" w:rsidRPr="009A2135">
        <w:rPr>
          <w:rFonts w:ascii="Trebuchet MS" w:hAnsi="Trebuchet MS" w:cs="NimbusSanL-Bold"/>
          <w:bCs/>
          <w:sz w:val="24"/>
          <w:szCs w:val="24"/>
        </w:rPr>
        <w:t>component of automobile vehicle</w:t>
      </w:r>
    </w:p>
    <w:p w:rsidR="00B0489A" w:rsidRPr="009A2135" w:rsidRDefault="005A7F9E" w:rsidP="008742ED">
      <w:pPr>
        <w:spacing w:after="0" w:line="240" w:lineRule="auto"/>
        <w:jc w:val="both"/>
        <w:rPr>
          <w:rFonts w:ascii="Trebuchet MS" w:hAnsi="Trebuchet MS" w:cs="NimbusSanL-Bold"/>
          <w:bCs/>
          <w:sz w:val="24"/>
          <w:szCs w:val="24"/>
        </w:rPr>
      </w:pPr>
      <w:r w:rsidRPr="009A2135">
        <w:rPr>
          <w:rFonts w:ascii="Trebuchet MS" w:hAnsi="Trebuchet MS" w:cs="NimbusSanL-Bold"/>
          <w:bCs/>
          <w:sz w:val="24"/>
          <w:szCs w:val="24"/>
        </w:rPr>
        <w:t>Applications</w:t>
      </w:r>
      <w:r w:rsidR="009845EB" w:rsidRPr="009A2135">
        <w:rPr>
          <w:rFonts w:ascii="Trebuchet MS" w:hAnsi="Trebuchet MS" w:cs="NimbusSanL-Bold"/>
          <w:bCs/>
          <w:sz w:val="24"/>
          <w:szCs w:val="24"/>
        </w:rPr>
        <w:tab/>
      </w:r>
      <w:r w:rsidR="009845EB" w:rsidRPr="009A2135">
        <w:rPr>
          <w:rFonts w:ascii="Trebuchet MS" w:hAnsi="Trebuchet MS" w:cs="NimbusSanL-Bold"/>
          <w:bCs/>
          <w:sz w:val="24"/>
          <w:szCs w:val="24"/>
        </w:rPr>
        <w:tab/>
      </w:r>
      <w:r w:rsidRPr="009A2135">
        <w:rPr>
          <w:rFonts w:ascii="Trebuchet MS" w:hAnsi="Trebuchet MS" w:cs="NimbusSanL-Bold"/>
          <w:bCs/>
          <w:sz w:val="24"/>
          <w:szCs w:val="24"/>
        </w:rPr>
        <w:t>:</w:t>
      </w:r>
      <w:r w:rsidR="009845EB" w:rsidRPr="009A2135">
        <w:rPr>
          <w:rFonts w:ascii="Trebuchet MS" w:hAnsi="Trebuchet MS" w:cs="NimbusSanL-Bold"/>
          <w:bCs/>
          <w:sz w:val="24"/>
          <w:szCs w:val="24"/>
        </w:rPr>
        <w:tab/>
      </w:r>
      <w:r w:rsidR="00B0489A" w:rsidRPr="009A2135">
        <w:rPr>
          <w:rFonts w:ascii="Trebuchet MS" w:hAnsi="Trebuchet MS" w:cs="NimbusSanL-Bold"/>
          <w:bCs/>
          <w:sz w:val="24"/>
          <w:szCs w:val="24"/>
        </w:rPr>
        <w:t xml:space="preserve">It can be use for </w:t>
      </w:r>
      <w:r w:rsidR="009845EB" w:rsidRPr="009A2135">
        <w:rPr>
          <w:rFonts w:ascii="Trebuchet MS" w:hAnsi="Trebuchet MS" w:cs="NimbusSanL-Bold"/>
          <w:bCs/>
          <w:sz w:val="24"/>
          <w:szCs w:val="24"/>
        </w:rPr>
        <w:t>Defense</w:t>
      </w:r>
      <w:r w:rsidR="00B0489A" w:rsidRPr="009A2135">
        <w:rPr>
          <w:rFonts w:ascii="Trebuchet MS" w:hAnsi="Trebuchet MS" w:cs="NimbusSanL-Bold"/>
          <w:bCs/>
          <w:sz w:val="24"/>
          <w:szCs w:val="24"/>
        </w:rPr>
        <w:t xml:space="preserve"> Purpose.</w:t>
      </w:r>
    </w:p>
    <w:p w:rsidR="00221662" w:rsidRPr="009A2135" w:rsidRDefault="00221662" w:rsidP="008742ED">
      <w:pPr>
        <w:pStyle w:val="ListParagraph"/>
        <w:spacing w:before="0" w:after="0"/>
        <w:ind w:firstLine="0"/>
        <w:jc w:val="both"/>
        <w:rPr>
          <w:rFonts w:ascii="Trebuchet MS" w:hAnsi="Trebuchet MS" w:cs="Arial"/>
          <w:sz w:val="24"/>
          <w:szCs w:val="24"/>
        </w:rPr>
      </w:pPr>
    </w:p>
    <w:tbl>
      <w:tblPr>
        <w:tblStyle w:val="TableGrid"/>
        <w:tblW w:w="11090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75"/>
        <w:gridCol w:w="3660"/>
        <w:gridCol w:w="2855"/>
      </w:tblGrid>
      <w:tr w:rsidR="003774A2" w:rsidRPr="009A2135" w:rsidTr="008742ED">
        <w:trPr>
          <w:trHeight w:val="450"/>
        </w:trPr>
        <w:tc>
          <w:tcPr>
            <w:tcW w:w="4575" w:type="dxa"/>
            <w:shd w:val="clear" w:color="auto" w:fill="8DB3E2" w:themeFill="text2" w:themeFillTint="66"/>
          </w:tcPr>
          <w:p w:rsidR="003774A2" w:rsidRPr="009A2135" w:rsidRDefault="003774A2" w:rsidP="008742ED">
            <w:pPr>
              <w:jc w:val="both"/>
              <w:rPr>
                <w:rFonts w:ascii="Trebuchet MS" w:hAnsi="Trebuchet MS"/>
                <w:b/>
              </w:rPr>
            </w:pPr>
            <w:r w:rsidRPr="009A2135">
              <w:rPr>
                <w:rFonts w:ascii="Trebuchet MS" w:hAnsi="Trebuchet MS"/>
                <w:b/>
              </w:rPr>
              <w:t>INTERNSHIP</w:t>
            </w:r>
            <w:r w:rsidR="008742ED" w:rsidRPr="009A2135">
              <w:rPr>
                <w:rFonts w:ascii="Trebuchet MS" w:hAnsi="Trebuchet MS"/>
                <w:b/>
              </w:rPr>
              <w:t>S</w:t>
            </w:r>
          </w:p>
          <w:p w:rsidR="003774A2" w:rsidRPr="009A2135" w:rsidRDefault="003774A2" w:rsidP="008742ED">
            <w:pPr>
              <w:jc w:val="both"/>
              <w:rPr>
                <w:rFonts w:ascii="Trebuchet MS" w:hAnsi="Trebuchet MS" w:cs="NimbusSanL-Bold"/>
                <w:b/>
                <w:bCs/>
              </w:rPr>
            </w:pPr>
          </w:p>
        </w:tc>
        <w:tc>
          <w:tcPr>
            <w:tcW w:w="3660" w:type="dxa"/>
            <w:shd w:val="clear" w:color="auto" w:fill="8DB3E2" w:themeFill="text2" w:themeFillTint="66"/>
          </w:tcPr>
          <w:p w:rsidR="003774A2" w:rsidRPr="009A2135" w:rsidRDefault="003774A2" w:rsidP="008742ED">
            <w:pPr>
              <w:jc w:val="both"/>
              <w:rPr>
                <w:rFonts w:ascii="Trebuchet MS" w:hAnsi="Trebuchet MS" w:cs="NimbusSanL-Bold"/>
                <w:b/>
                <w:bCs/>
              </w:rPr>
            </w:pPr>
          </w:p>
        </w:tc>
        <w:tc>
          <w:tcPr>
            <w:tcW w:w="2855" w:type="dxa"/>
            <w:shd w:val="clear" w:color="auto" w:fill="8DB3E2" w:themeFill="text2" w:themeFillTint="66"/>
          </w:tcPr>
          <w:p w:rsidR="003774A2" w:rsidRPr="009A2135" w:rsidRDefault="003774A2" w:rsidP="008742ED">
            <w:pPr>
              <w:jc w:val="both"/>
              <w:rPr>
                <w:rFonts w:ascii="Trebuchet MS" w:hAnsi="Trebuchet MS" w:cs="NimbusSanL-Bold"/>
                <w:b/>
                <w:bCs/>
              </w:rPr>
            </w:pPr>
          </w:p>
        </w:tc>
      </w:tr>
    </w:tbl>
    <w:p w:rsidR="00181D52" w:rsidRPr="009A2135" w:rsidRDefault="00181D52" w:rsidP="008742ED">
      <w:pPr>
        <w:spacing w:line="240" w:lineRule="auto"/>
        <w:jc w:val="both"/>
        <w:rPr>
          <w:rFonts w:ascii="Trebuchet MS" w:hAnsi="Trebuchet MS"/>
          <w:sz w:val="24"/>
          <w:szCs w:val="24"/>
        </w:rPr>
      </w:pPr>
      <w:r w:rsidRPr="009A2135">
        <w:rPr>
          <w:rFonts w:ascii="Trebuchet MS" w:hAnsi="Trebuchet MS"/>
          <w:b/>
          <w:sz w:val="24"/>
          <w:szCs w:val="24"/>
          <w:u w:val="single"/>
        </w:rPr>
        <w:t>Mahindra Muktar Automobile PVT. LTD, Verna Industrial Estate, Goa</w:t>
      </w:r>
      <w:r w:rsidRPr="009A2135">
        <w:rPr>
          <w:rFonts w:ascii="Trebuchet MS" w:hAnsi="Trebuchet MS"/>
          <w:sz w:val="24"/>
          <w:szCs w:val="24"/>
        </w:rPr>
        <w:t xml:space="preserve"> from January 2</w:t>
      </w:r>
      <w:r w:rsidRPr="009A2135">
        <w:rPr>
          <w:rFonts w:ascii="Trebuchet MS" w:hAnsi="Trebuchet MS"/>
          <w:sz w:val="24"/>
          <w:szCs w:val="24"/>
          <w:vertAlign w:val="superscript"/>
        </w:rPr>
        <w:t>nd</w:t>
      </w:r>
      <w:r w:rsidR="00151F8C" w:rsidRPr="009A2135">
        <w:rPr>
          <w:rFonts w:ascii="Trebuchet MS" w:hAnsi="Trebuchet MS"/>
          <w:sz w:val="24"/>
          <w:szCs w:val="24"/>
        </w:rPr>
        <w:t xml:space="preserve">to January </w:t>
      </w:r>
      <w:r w:rsidRPr="009A2135">
        <w:rPr>
          <w:rFonts w:ascii="Trebuchet MS" w:hAnsi="Trebuchet MS"/>
          <w:sz w:val="24"/>
          <w:szCs w:val="24"/>
        </w:rPr>
        <w:t>14th 2017.</w:t>
      </w:r>
    </w:p>
    <w:p w:rsidR="00181D52" w:rsidRPr="009A2135" w:rsidRDefault="00181D52" w:rsidP="008742ED">
      <w:pPr>
        <w:pStyle w:val="ListParagraph"/>
        <w:numPr>
          <w:ilvl w:val="0"/>
          <w:numId w:val="32"/>
        </w:numPr>
        <w:jc w:val="both"/>
        <w:rPr>
          <w:rFonts w:ascii="Trebuchet MS" w:hAnsi="Trebuchet MS"/>
          <w:sz w:val="24"/>
          <w:szCs w:val="24"/>
        </w:rPr>
      </w:pPr>
      <w:r w:rsidRPr="009A2135">
        <w:rPr>
          <w:rFonts w:ascii="Trebuchet MS" w:hAnsi="Trebuchet MS"/>
          <w:sz w:val="24"/>
          <w:szCs w:val="24"/>
        </w:rPr>
        <w:t>Private, Commercial and High End Vehicles basic and full maintenance.</w:t>
      </w:r>
    </w:p>
    <w:p w:rsidR="00181D52" w:rsidRPr="009A2135" w:rsidRDefault="00181D52" w:rsidP="008742ED">
      <w:pPr>
        <w:pStyle w:val="ListParagraph"/>
        <w:numPr>
          <w:ilvl w:val="0"/>
          <w:numId w:val="32"/>
        </w:numPr>
        <w:jc w:val="both"/>
        <w:rPr>
          <w:rFonts w:ascii="Trebuchet MS" w:hAnsi="Trebuchet MS"/>
          <w:sz w:val="24"/>
          <w:szCs w:val="24"/>
        </w:rPr>
      </w:pPr>
      <w:r w:rsidRPr="009A2135">
        <w:rPr>
          <w:rFonts w:ascii="Trebuchet MS" w:hAnsi="Trebuchet MS"/>
          <w:sz w:val="24"/>
          <w:szCs w:val="24"/>
        </w:rPr>
        <w:t>Engine Dismantling and Reassembling</w:t>
      </w:r>
    </w:p>
    <w:p w:rsidR="00181D52" w:rsidRPr="009A2135" w:rsidRDefault="00181D52" w:rsidP="008742ED">
      <w:pPr>
        <w:spacing w:line="240" w:lineRule="auto"/>
        <w:jc w:val="both"/>
        <w:rPr>
          <w:rFonts w:ascii="Trebuchet MS" w:hAnsi="Trebuchet MS"/>
          <w:sz w:val="24"/>
          <w:szCs w:val="24"/>
        </w:rPr>
      </w:pPr>
      <w:r w:rsidRPr="009A2135">
        <w:rPr>
          <w:rFonts w:ascii="Trebuchet MS" w:hAnsi="Trebuchet MS"/>
          <w:b/>
          <w:sz w:val="24"/>
          <w:szCs w:val="24"/>
          <w:u w:val="single"/>
        </w:rPr>
        <w:t>Goa Shipyard Limited, Vasco Da Gama, Goa</w:t>
      </w:r>
      <w:r w:rsidRPr="009A2135">
        <w:rPr>
          <w:rFonts w:ascii="Trebuchet MS" w:hAnsi="Trebuchet MS"/>
          <w:sz w:val="24"/>
          <w:szCs w:val="24"/>
        </w:rPr>
        <w:t xml:space="preserve"> from 03 rd July 2017 to 15th July 2017.</w:t>
      </w:r>
    </w:p>
    <w:p w:rsidR="00181D52" w:rsidRPr="009A2135" w:rsidRDefault="00181D52" w:rsidP="008742ED">
      <w:pPr>
        <w:pStyle w:val="ListParagraph"/>
        <w:numPr>
          <w:ilvl w:val="0"/>
          <w:numId w:val="33"/>
        </w:numPr>
        <w:jc w:val="both"/>
        <w:rPr>
          <w:rFonts w:ascii="Trebuchet MS" w:hAnsi="Trebuchet MS"/>
          <w:sz w:val="24"/>
          <w:szCs w:val="24"/>
        </w:rPr>
      </w:pPr>
      <w:r w:rsidRPr="009A2135">
        <w:rPr>
          <w:rFonts w:ascii="Trebuchet MS" w:hAnsi="Trebuchet MS"/>
          <w:sz w:val="24"/>
          <w:szCs w:val="24"/>
        </w:rPr>
        <w:t>Training acquired in Hull outfitting section in Production Department</w:t>
      </w:r>
    </w:p>
    <w:p w:rsidR="00181D52" w:rsidRPr="009A2135" w:rsidRDefault="00181D52" w:rsidP="008742ED">
      <w:pPr>
        <w:pStyle w:val="ListParagraph"/>
        <w:numPr>
          <w:ilvl w:val="0"/>
          <w:numId w:val="33"/>
        </w:numPr>
        <w:jc w:val="both"/>
        <w:rPr>
          <w:rFonts w:ascii="Trebuchet MS" w:hAnsi="Trebuchet MS"/>
          <w:sz w:val="24"/>
          <w:szCs w:val="24"/>
        </w:rPr>
      </w:pPr>
      <w:r w:rsidRPr="009A2135">
        <w:rPr>
          <w:rFonts w:ascii="Trebuchet MS" w:hAnsi="Trebuchet MS"/>
          <w:sz w:val="24"/>
          <w:szCs w:val="24"/>
        </w:rPr>
        <w:t>Ship unit transporter and ship lift system</w:t>
      </w:r>
    </w:p>
    <w:p w:rsidR="00181D52" w:rsidRPr="009A2135" w:rsidRDefault="00181D52" w:rsidP="008742ED">
      <w:pPr>
        <w:pStyle w:val="ListParagraph"/>
        <w:numPr>
          <w:ilvl w:val="0"/>
          <w:numId w:val="33"/>
        </w:numPr>
        <w:jc w:val="both"/>
        <w:rPr>
          <w:rFonts w:ascii="Trebuchet MS" w:hAnsi="Trebuchet MS"/>
          <w:sz w:val="24"/>
          <w:szCs w:val="24"/>
        </w:rPr>
      </w:pPr>
      <w:r w:rsidRPr="009A2135">
        <w:rPr>
          <w:rFonts w:ascii="Trebuchet MS" w:hAnsi="Trebuchet MS"/>
          <w:sz w:val="24"/>
          <w:szCs w:val="24"/>
        </w:rPr>
        <w:t>Shot blasting, steel preparation, CNC p</w:t>
      </w:r>
      <w:r w:rsidR="00151F8C" w:rsidRPr="009A2135">
        <w:rPr>
          <w:rFonts w:ascii="Trebuchet MS" w:hAnsi="Trebuchet MS"/>
          <w:sz w:val="24"/>
          <w:szCs w:val="24"/>
        </w:rPr>
        <w:t>lasma cutting, ship roll press.</w:t>
      </w:r>
    </w:p>
    <w:tbl>
      <w:tblPr>
        <w:tblStyle w:val="TableGrid"/>
        <w:tblW w:w="11090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75"/>
        <w:gridCol w:w="3660"/>
        <w:gridCol w:w="2855"/>
      </w:tblGrid>
      <w:tr w:rsidR="003774A2" w:rsidRPr="009A2135" w:rsidTr="008742ED">
        <w:trPr>
          <w:trHeight w:val="558"/>
        </w:trPr>
        <w:tc>
          <w:tcPr>
            <w:tcW w:w="4575" w:type="dxa"/>
            <w:shd w:val="clear" w:color="auto" w:fill="8DB3E2" w:themeFill="text2" w:themeFillTint="66"/>
          </w:tcPr>
          <w:p w:rsidR="003774A2" w:rsidRPr="009A2135" w:rsidRDefault="003774A2" w:rsidP="008742ED">
            <w:pPr>
              <w:jc w:val="both"/>
              <w:rPr>
                <w:rFonts w:ascii="Trebuchet MS" w:hAnsi="Trebuchet MS"/>
                <w:b/>
              </w:rPr>
            </w:pPr>
            <w:r w:rsidRPr="009A2135">
              <w:rPr>
                <w:rFonts w:ascii="Trebuchet MS" w:hAnsi="Trebuchet MS"/>
                <w:b/>
              </w:rPr>
              <w:t>WORKSHOPS</w:t>
            </w:r>
          </w:p>
        </w:tc>
        <w:tc>
          <w:tcPr>
            <w:tcW w:w="3660" w:type="dxa"/>
            <w:shd w:val="clear" w:color="auto" w:fill="8DB3E2" w:themeFill="text2" w:themeFillTint="66"/>
          </w:tcPr>
          <w:p w:rsidR="003774A2" w:rsidRPr="009A2135" w:rsidRDefault="003774A2" w:rsidP="008742ED">
            <w:pPr>
              <w:jc w:val="both"/>
              <w:rPr>
                <w:rFonts w:ascii="Trebuchet MS" w:hAnsi="Trebuchet MS" w:cs="NimbusSanL-Bold"/>
                <w:b/>
                <w:bCs/>
              </w:rPr>
            </w:pPr>
          </w:p>
        </w:tc>
        <w:tc>
          <w:tcPr>
            <w:tcW w:w="2855" w:type="dxa"/>
            <w:shd w:val="clear" w:color="auto" w:fill="8DB3E2" w:themeFill="text2" w:themeFillTint="66"/>
          </w:tcPr>
          <w:p w:rsidR="003774A2" w:rsidRPr="009A2135" w:rsidRDefault="003774A2" w:rsidP="008742ED">
            <w:pPr>
              <w:jc w:val="both"/>
              <w:rPr>
                <w:rFonts w:ascii="Trebuchet MS" w:hAnsi="Trebuchet MS" w:cs="NimbusSanL-Bold"/>
                <w:b/>
                <w:bCs/>
              </w:rPr>
            </w:pPr>
          </w:p>
        </w:tc>
      </w:tr>
    </w:tbl>
    <w:p w:rsidR="00415EF9" w:rsidRPr="009A2135" w:rsidRDefault="00415EF9" w:rsidP="00415EF9">
      <w:pPr>
        <w:pStyle w:val="ListParagraph"/>
        <w:numPr>
          <w:ilvl w:val="0"/>
          <w:numId w:val="31"/>
        </w:numPr>
        <w:jc w:val="both"/>
        <w:rPr>
          <w:rFonts w:ascii="Trebuchet MS" w:hAnsi="Trebuchet MS"/>
          <w:sz w:val="24"/>
          <w:szCs w:val="24"/>
        </w:rPr>
      </w:pPr>
      <w:r w:rsidRPr="009A2135">
        <w:rPr>
          <w:rFonts w:ascii="Trebuchet MS" w:hAnsi="Trebuchet MS"/>
          <w:sz w:val="24"/>
          <w:szCs w:val="24"/>
        </w:rPr>
        <w:t>27th February 2016- Workshop on “INDUSTRIAL MOTOR AND DRIVE”</w:t>
      </w:r>
    </w:p>
    <w:p w:rsidR="00415EF9" w:rsidRPr="009A2135" w:rsidRDefault="00415EF9" w:rsidP="00415EF9">
      <w:pPr>
        <w:pStyle w:val="ListParagraph"/>
        <w:numPr>
          <w:ilvl w:val="0"/>
          <w:numId w:val="31"/>
        </w:numPr>
        <w:jc w:val="both"/>
        <w:rPr>
          <w:rFonts w:ascii="Trebuchet MS" w:hAnsi="Trebuchet MS"/>
          <w:sz w:val="24"/>
          <w:szCs w:val="24"/>
        </w:rPr>
      </w:pPr>
      <w:r w:rsidRPr="009A2135">
        <w:rPr>
          <w:rFonts w:ascii="Trebuchet MS" w:hAnsi="Trebuchet MS"/>
          <w:sz w:val="24"/>
          <w:szCs w:val="24"/>
        </w:rPr>
        <w:t>4th to 9th July 2016 – Workshop on “SOLID WORKS”</w:t>
      </w:r>
    </w:p>
    <w:p w:rsidR="00415EF9" w:rsidRPr="009A2135" w:rsidRDefault="00415EF9" w:rsidP="00415EF9">
      <w:pPr>
        <w:pStyle w:val="ListParagraph"/>
        <w:numPr>
          <w:ilvl w:val="0"/>
          <w:numId w:val="31"/>
        </w:numPr>
        <w:jc w:val="both"/>
        <w:rPr>
          <w:rFonts w:ascii="Trebuchet MS" w:hAnsi="Trebuchet MS"/>
          <w:sz w:val="24"/>
          <w:szCs w:val="24"/>
        </w:rPr>
      </w:pPr>
      <w:r w:rsidRPr="009A2135">
        <w:rPr>
          <w:rFonts w:ascii="Trebuchet MS" w:hAnsi="Trebuchet MS"/>
          <w:sz w:val="24"/>
          <w:szCs w:val="24"/>
        </w:rPr>
        <w:t>11th to 15th July 2016 – Workshop on “MAINTENANCE ENGINEERING”</w:t>
      </w:r>
    </w:p>
    <w:p w:rsidR="00DC4AED" w:rsidRPr="00EB3E67" w:rsidRDefault="00415EF9" w:rsidP="00EB3E67">
      <w:pPr>
        <w:pStyle w:val="ListParagraph"/>
        <w:numPr>
          <w:ilvl w:val="0"/>
          <w:numId w:val="31"/>
        </w:numPr>
        <w:jc w:val="both"/>
        <w:rPr>
          <w:rFonts w:ascii="Trebuchet MS" w:hAnsi="Trebuchet MS" w:cstheme="minorBidi"/>
          <w:sz w:val="24"/>
          <w:szCs w:val="24"/>
        </w:rPr>
      </w:pPr>
      <w:r w:rsidRPr="009A2135">
        <w:rPr>
          <w:rFonts w:ascii="Trebuchet MS" w:hAnsi="Trebuchet MS"/>
          <w:sz w:val="24"/>
          <w:szCs w:val="24"/>
        </w:rPr>
        <w:t>4th to5th January 2018 – Workshop on “SIX SIGMA” for B.E Mechanical students</w:t>
      </w:r>
    </w:p>
    <w:p w:rsidR="00DC4AED" w:rsidRPr="009A2135" w:rsidRDefault="00DC4AED" w:rsidP="008742ED">
      <w:pPr>
        <w:suppressAutoHyphens/>
        <w:spacing w:after="0" w:line="240" w:lineRule="auto"/>
        <w:rPr>
          <w:rFonts w:ascii="Trebuchet MS" w:hAnsi="Trebuchet MS" w:cs="NimbusSanL-Bold"/>
          <w:b/>
          <w:bCs/>
        </w:rPr>
      </w:pPr>
    </w:p>
    <w:p w:rsidR="00DC4AED" w:rsidRPr="009A2135" w:rsidRDefault="00A814C7" w:rsidP="008742ED">
      <w:pPr>
        <w:suppressAutoHyphens/>
        <w:spacing w:after="0" w:line="240" w:lineRule="auto"/>
        <w:rPr>
          <w:rFonts w:ascii="Trebuchet MS" w:hAnsi="Trebuchet MS" w:cs="NimbusSanL-Bold"/>
          <w:b/>
          <w:bCs/>
        </w:rPr>
      </w:pPr>
      <w:r>
        <w:rPr>
          <w:noProof/>
        </w:rPr>
      </w:r>
      <w:r w:rsidR="00A814C7">
        <w:rPr>
          <w:noProof/>
        </w:rPr>
        <w:pict>
          <v:rect id="_x0000_i1025" style="width:0;height:1.5pt" o:hralign="center" o:hrstd="t" o:hr="t" fillcolor="#a0a0a0" stroked="f"/>
        </w:pict>
      </w:r>
    </w:p>
    <w:p w:rsidR="00DC4AED" w:rsidRPr="009A2135" w:rsidRDefault="00DC4AED" w:rsidP="008742ED">
      <w:pPr>
        <w:suppressAutoHyphens/>
        <w:spacing w:after="0" w:line="240" w:lineRule="auto"/>
        <w:rPr>
          <w:rFonts w:ascii="Trebuchet MS" w:hAnsi="Trebuchet MS" w:cs="NimbusSanL-Bold"/>
          <w:b/>
          <w:bCs/>
        </w:rPr>
      </w:pPr>
    </w:p>
    <w:p w:rsidR="00DC4AED" w:rsidRPr="009A2135" w:rsidRDefault="00DC4AED" w:rsidP="008742ED">
      <w:pPr>
        <w:suppressAutoHyphens/>
        <w:spacing w:after="0" w:line="240" w:lineRule="auto"/>
        <w:rPr>
          <w:rFonts w:ascii="Trebuchet MS" w:hAnsi="Trebuchet MS" w:cs="NimbusSanL-Bold"/>
          <w:b/>
          <w:bCs/>
        </w:rPr>
      </w:pPr>
    </w:p>
    <w:p w:rsidR="00DC4AED" w:rsidRPr="009A2135" w:rsidRDefault="00DC4AED" w:rsidP="008742ED">
      <w:pPr>
        <w:suppressAutoHyphens/>
        <w:spacing w:after="0" w:line="240" w:lineRule="auto"/>
        <w:rPr>
          <w:rFonts w:ascii="Trebuchet MS" w:hAnsi="Trebuchet MS" w:cs="NimbusSanL-Bold"/>
          <w:b/>
          <w:bCs/>
        </w:rPr>
      </w:pPr>
    </w:p>
    <w:p w:rsidR="00DC4AED" w:rsidRPr="009A2135" w:rsidRDefault="00DC4AED" w:rsidP="008742ED">
      <w:pPr>
        <w:pStyle w:val="Default"/>
        <w:ind w:left="900"/>
        <w:rPr>
          <w:sz w:val="22"/>
          <w:szCs w:val="22"/>
        </w:rPr>
      </w:pPr>
      <w:r w:rsidRPr="009A2135">
        <w:rPr>
          <w:rFonts w:ascii="Trebuchet MS" w:hAnsi="Trebuchet MS"/>
          <w:b/>
          <w:i/>
          <w:sz w:val="22"/>
          <w:szCs w:val="22"/>
        </w:rPr>
        <w:t>References are available upon request</w:t>
      </w:r>
    </w:p>
    <w:p w:rsidR="00DC4AED" w:rsidRPr="009A2135" w:rsidRDefault="00DC4AED" w:rsidP="008742ED">
      <w:pPr>
        <w:suppressAutoHyphens/>
        <w:spacing w:after="0" w:line="240" w:lineRule="auto"/>
        <w:jc w:val="center"/>
        <w:rPr>
          <w:rFonts w:ascii="Trebuchet MS" w:hAnsi="Trebuchet MS" w:cs="NimbusSanL-Bold"/>
          <w:b/>
          <w:bCs/>
        </w:rPr>
      </w:pPr>
    </w:p>
    <w:p w:rsidR="00DC4AED" w:rsidRPr="009A2135" w:rsidRDefault="00DC4AED" w:rsidP="009B3EA9">
      <w:pPr>
        <w:suppressAutoHyphens/>
        <w:spacing w:after="0" w:line="240" w:lineRule="auto"/>
        <w:rPr>
          <w:rFonts w:ascii="Trebuchet MS" w:hAnsi="Trebuchet MS" w:cs="NimbusSanL-Bold"/>
          <w:b/>
          <w:bCs/>
        </w:rPr>
      </w:pPr>
    </w:p>
    <w:p w:rsidR="00DC4AED" w:rsidRPr="009A2135" w:rsidRDefault="00DC4AED" w:rsidP="009B3EA9">
      <w:pPr>
        <w:suppressAutoHyphens/>
        <w:spacing w:after="0" w:line="240" w:lineRule="auto"/>
        <w:rPr>
          <w:rFonts w:ascii="Trebuchet MS" w:hAnsi="Trebuchet MS" w:cs="NimbusSanL-Bold"/>
          <w:b/>
          <w:bCs/>
        </w:rPr>
      </w:pPr>
    </w:p>
    <w:p w:rsidR="00DC4AED" w:rsidRPr="009A2135" w:rsidRDefault="00DC4AED" w:rsidP="009B3EA9">
      <w:pPr>
        <w:suppressAutoHyphens/>
        <w:spacing w:after="0" w:line="240" w:lineRule="auto"/>
        <w:rPr>
          <w:rFonts w:ascii="Trebuchet MS" w:hAnsi="Trebuchet MS" w:cs="NimbusSanL-Bold"/>
          <w:b/>
          <w:bCs/>
        </w:rPr>
      </w:pPr>
    </w:p>
    <w:p w:rsidR="00DC4AED" w:rsidRPr="009A2135" w:rsidRDefault="00DC4AED" w:rsidP="009B3EA9">
      <w:pPr>
        <w:suppressAutoHyphens/>
        <w:spacing w:after="0" w:line="240" w:lineRule="auto"/>
        <w:rPr>
          <w:rFonts w:ascii="Trebuchet MS" w:hAnsi="Trebuchet MS" w:cs="NimbusSanL-Bold"/>
          <w:b/>
          <w:bCs/>
        </w:rPr>
      </w:pPr>
    </w:p>
    <w:p w:rsidR="00DC4AED" w:rsidRPr="009A2135" w:rsidRDefault="00DC4AED" w:rsidP="009B3EA9">
      <w:pPr>
        <w:suppressAutoHyphens/>
        <w:spacing w:after="0" w:line="240" w:lineRule="auto"/>
        <w:rPr>
          <w:rFonts w:ascii="Trebuchet MS" w:hAnsi="Trebuchet MS" w:cs="NimbusSanL-Bold"/>
          <w:b/>
          <w:bCs/>
        </w:rPr>
      </w:pPr>
    </w:p>
    <w:p w:rsidR="00DC4AED" w:rsidRDefault="00DC4AED" w:rsidP="009B3EA9">
      <w:pPr>
        <w:suppressAutoHyphens/>
        <w:spacing w:after="0" w:line="240" w:lineRule="auto"/>
        <w:rPr>
          <w:rFonts w:ascii="Trebuchet MS" w:hAnsi="Trebuchet MS" w:cs="NimbusSanL-Bold"/>
          <w:b/>
          <w:bCs/>
          <w:sz w:val="8"/>
          <w:szCs w:val="8"/>
        </w:rPr>
      </w:pPr>
    </w:p>
    <w:sectPr w:rsidR="00DC4AED" w:rsidSect="00BD1EC3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NimbusSanL-Bold">
    <w:charset w:val="00"/>
    <w:family w:val="auto"/>
    <w:notTrueType/>
    <w:pitch w:val="default"/>
    <w:sig w:usb0="00000003" w:usb1="00000000" w:usb2="00000000" w:usb3="00000000" w:csb0="00000001" w:csb1="00000000"/>
  </w:font>
  <w:font w:name="NimbusSanL-Regu"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FFFFFFFF"/>
    <w:lvl w:ilvl="0">
      <w:numFmt w:val="decimal"/>
      <w:pStyle w:val="Achievement"/>
      <w:lvlText w:val="*"/>
      <w:lvlJc w:val="left"/>
    </w:lvl>
  </w:abstractNum>
  <w:abstractNum w:abstractNumId="1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Wingdings" w:hAnsi="Wingdings" w:cs="Wingdings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ascii="Courier New" w:hAnsi="Courier New" w:cs="Courier New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  <w:rPr>
        <w:rFonts w:ascii="Symbol" w:hAnsi="Symbol" w:cs="Symbol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 w15:restartNumberingAfterBreak="0">
    <w:nsid w:val="00000004"/>
    <w:multiLevelType w:val="single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Wingdings"/>
        <w:b/>
      </w:rPr>
    </w:lvl>
  </w:abstractNum>
  <w:abstractNum w:abstractNumId="3" w15:restartNumberingAfterBreak="0">
    <w:nsid w:val="00000005"/>
    <w:multiLevelType w:val="singleLevel"/>
    <w:tmpl w:val="00000005"/>
    <w:name w:val="WW8Num5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4" w15:restartNumberingAfterBreak="0">
    <w:nsid w:val="00000006"/>
    <w:multiLevelType w:val="multilevel"/>
    <w:tmpl w:val="00000006"/>
    <w:name w:val="WW8Num6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cs="Symbol"/>
      </w:rPr>
    </w:lvl>
    <w:lvl w:ilvl="1">
      <w:start w:val="1"/>
      <w:numFmt w:val="bullet"/>
      <w:lvlText w:val=""/>
      <w:lvlJc w:val="left"/>
      <w:pPr>
        <w:tabs>
          <w:tab w:val="num" w:pos="1620"/>
        </w:tabs>
        <w:ind w:left="1620" w:hanging="360"/>
      </w:pPr>
      <w:rPr>
        <w:rFonts w:ascii="Symbol" w:hAnsi="Symbol" w:cs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/>
      </w:rPr>
    </w:lvl>
  </w:abstractNum>
  <w:abstractNum w:abstractNumId="5" w15:restartNumberingAfterBreak="0">
    <w:nsid w:val="0462401F"/>
    <w:multiLevelType w:val="hybridMultilevel"/>
    <w:tmpl w:val="D184729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4D0400D"/>
    <w:multiLevelType w:val="hybridMultilevel"/>
    <w:tmpl w:val="0DF6EF42"/>
    <w:lvl w:ilvl="0" w:tplc="C15C6976">
      <w:start w:val="1"/>
      <w:numFmt w:val="bullet"/>
      <w:lvlText w:val=""/>
      <w:lvlJc w:val="left"/>
      <w:pPr>
        <w:ind w:left="720" w:hanging="360"/>
      </w:pPr>
      <w:rPr>
        <w:rFonts w:ascii="Wingdings" w:hAnsi="Wingdings" w:cs="Times New Roman" w:hint="default"/>
        <w:color w:val="auto"/>
        <w:sz w:val="16"/>
        <w:szCs w:val="1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B0040A9"/>
    <w:multiLevelType w:val="hybridMultilevel"/>
    <w:tmpl w:val="BE00BDCA"/>
    <w:lvl w:ilvl="0" w:tplc="C15C697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32099F2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CCC8AD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C12F63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4CAD59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A3242F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BA6CF8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DFE5FD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82F8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3875F43"/>
    <w:multiLevelType w:val="hybridMultilevel"/>
    <w:tmpl w:val="C150B3EA"/>
    <w:lvl w:ilvl="0" w:tplc="49327562">
      <w:start w:val="1"/>
      <w:numFmt w:val="bullet"/>
      <w:lvlText w:val=""/>
      <w:lvlJc w:val="left"/>
      <w:pPr>
        <w:ind w:left="360" w:hanging="360"/>
      </w:pPr>
      <w:rPr>
        <w:rFonts w:ascii="Wingdings" w:hAnsi="Wingdings" w:hint="default"/>
        <w:color w:val="auto"/>
        <w:kern w:val="0"/>
        <w:position w:val="2"/>
        <w:sz w:val="14"/>
        <w:szCs w:val="14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19662619"/>
    <w:multiLevelType w:val="hybridMultilevel"/>
    <w:tmpl w:val="7DEEAEF0"/>
    <w:lvl w:ilvl="0" w:tplc="49327562">
      <w:start w:val="1"/>
      <w:numFmt w:val="bullet"/>
      <w:lvlText w:val=""/>
      <w:lvlJc w:val="left"/>
      <w:pPr>
        <w:ind w:left="720" w:hanging="360"/>
      </w:pPr>
      <w:rPr>
        <w:rFonts w:ascii="Wingdings" w:hAnsi="Wingdings" w:hint="default"/>
        <w:color w:val="auto"/>
        <w:kern w:val="0"/>
        <w:position w:val="2"/>
        <w:sz w:val="14"/>
        <w:szCs w:val="1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3C617D4"/>
    <w:multiLevelType w:val="hybridMultilevel"/>
    <w:tmpl w:val="C78278B2"/>
    <w:lvl w:ilvl="0" w:tplc="C15C6976">
      <w:start w:val="1"/>
      <w:numFmt w:val="bullet"/>
      <w:lvlText w:val=""/>
      <w:lvlJc w:val="left"/>
      <w:pPr>
        <w:ind w:left="720" w:hanging="360"/>
      </w:pPr>
      <w:rPr>
        <w:rFonts w:ascii="Wingdings" w:hAnsi="Wingdings" w:cs="Times New Roman" w:hint="default"/>
        <w:color w:val="auto"/>
        <w:sz w:val="16"/>
        <w:szCs w:val="1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3CF6920"/>
    <w:multiLevelType w:val="hybridMultilevel"/>
    <w:tmpl w:val="A2A87C62"/>
    <w:lvl w:ilvl="0" w:tplc="C15C6976">
      <w:start w:val="1"/>
      <w:numFmt w:val="bullet"/>
      <w:lvlText w:val=""/>
      <w:lvlJc w:val="left"/>
      <w:pPr>
        <w:ind w:left="360" w:hanging="360"/>
      </w:pPr>
      <w:rPr>
        <w:rFonts w:ascii="Wingdings" w:hAnsi="Wingdings" w:cs="Times New Roman" w:hint="default"/>
        <w:color w:val="auto"/>
        <w:sz w:val="16"/>
        <w:szCs w:val="16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27D13784"/>
    <w:multiLevelType w:val="hybridMultilevel"/>
    <w:tmpl w:val="27AC57E4"/>
    <w:lvl w:ilvl="0" w:tplc="49327562">
      <w:start w:val="1"/>
      <w:numFmt w:val="bullet"/>
      <w:lvlText w:val=""/>
      <w:lvlJc w:val="left"/>
      <w:pPr>
        <w:ind w:left="360" w:hanging="360"/>
      </w:pPr>
      <w:rPr>
        <w:rFonts w:ascii="Wingdings" w:hAnsi="Wingdings" w:hint="default"/>
        <w:color w:val="auto"/>
        <w:kern w:val="0"/>
        <w:position w:val="2"/>
        <w:sz w:val="14"/>
        <w:szCs w:val="14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27D544A2"/>
    <w:multiLevelType w:val="hybridMultilevel"/>
    <w:tmpl w:val="F948FAFA"/>
    <w:lvl w:ilvl="0" w:tplc="49327562">
      <w:start w:val="1"/>
      <w:numFmt w:val="bullet"/>
      <w:lvlText w:val=""/>
      <w:lvlJc w:val="left"/>
      <w:pPr>
        <w:ind w:left="360" w:hanging="360"/>
      </w:pPr>
      <w:rPr>
        <w:rFonts w:ascii="Wingdings" w:hAnsi="Wingdings" w:hint="default"/>
        <w:color w:val="auto"/>
        <w:kern w:val="0"/>
        <w:position w:val="2"/>
        <w:sz w:val="14"/>
        <w:szCs w:val="14"/>
      </w:rPr>
    </w:lvl>
    <w:lvl w:ilvl="1" w:tplc="F1CE0330">
      <w:numFmt w:val="bullet"/>
      <w:lvlText w:val="•"/>
      <w:lvlJc w:val="left"/>
      <w:pPr>
        <w:ind w:left="1440" w:hanging="720"/>
      </w:pPr>
      <w:rPr>
        <w:rFonts w:ascii="Trebuchet MS" w:eastAsiaTheme="minorEastAsia" w:hAnsi="Trebuchet MS" w:cs="Arial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29346FAF"/>
    <w:multiLevelType w:val="hybridMultilevel"/>
    <w:tmpl w:val="A7F633DC"/>
    <w:lvl w:ilvl="0" w:tplc="0409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  <w:color w:val="auto"/>
        <w:sz w:val="16"/>
        <w:szCs w:val="16"/>
      </w:rPr>
    </w:lvl>
    <w:lvl w:ilvl="1" w:tplc="432099F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CCC8AD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C12F63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4CAD59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A3242F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BA6CF8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DFE5FD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82F8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E436246"/>
    <w:multiLevelType w:val="hybridMultilevel"/>
    <w:tmpl w:val="49048B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1993CE3"/>
    <w:multiLevelType w:val="hybridMultilevel"/>
    <w:tmpl w:val="37FE6466"/>
    <w:lvl w:ilvl="0" w:tplc="49327562">
      <w:start w:val="1"/>
      <w:numFmt w:val="bullet"/>
      <w:lvlText w:val=""/>
      <w:lvlJc w:val="left"/>
      <w:pPr>
        <w:ind w:left="720" w:hanging="360"/>
      </w:pPr>
      <w:rPr>
        <w:rFonts w:ascii="Wingdings" w:hAnsi="Wingdings" w:hint="default"/>
        <w:color w:val="auto"/>
        <w:kern w:val="0"/>
        <w:position w:val="2"/>
        <w:sz w:val="14"/>
        <w:szCs w:val="14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3E319C5"/>
    <w:multiLevelType w:val="hybridMultilevel"/>
    <w:tmpl w:val="7B062D16"/>
    <w:lvl w:ilvl="0" w:tplc="49327562">
      <w:start w:val="1"/>
      <w:numFmt w:val="bullet"/>
      <w:lvlText w:val=""/>
      <w:lvlJc w:val="left"/>
      <w:pPr>
        <w:ind w:left="720" w:hanging="360"/>
      </w:pPr>
      <w:rPr>
        <w:rFonts w:ascii="Wingdings" w:hAnsi="Wingdings" w:hint="default"/>
        <w:color w:val="auto"/>
        <w:kern w:val="0"/>
        <w:position w:val="2"/>
        <w:sz w:val="14"/>
        <w:szCs w:val="1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7252CFE"/>
    <w:multiLevelType w:val="hybridMultilevel"/>
    <w:tmpl w:val="6B52BD6A"/>
    <w:lvl w:ilvl="0" w:tplc="49327562">
      <w:start w:val="1"/>
      <w:numFmt w:val="bullet"/>
      <w:lvlText w:val=""/>
      <w:lvlJc w:val="left"/>
      <w:pPr>
        <w:ind w:left="360" w:hanging="360"/>
      </w:pPr>
      <w:rPr>
        <w:rFonts w:ascii="Wingdings" w:hAnsi="Wingdings" w:hint="default"/>
        <w:color w:val="auto"/>
        <w:kern w:val="0"/>
        <w:position w:val="2"/>
        <w:sz w:val="14"/>
        <w:szCs w:val="14"/>
      </w:rPr>
    </w:lvl>
    <w:lvl w:ilvl="1" w:tplc="49327562">
      <w:start w:val="1"/>
      <w:numFmt w:val="bullet"/>
      <w:lvlText w:val=""/>
      <w:lvlJc w:val="left"/>
      <w:pPr>
        <w:ind w:left="1080" w:hanging="360"/>
      </w:pPr>
      <w:rPr>
        <w:rFonts w:ascii="Wingdings" w:hAnsi="Wingdings" w:hint="default"/>
        <w:color w:val="auto"/>
        <w:kern w:val="0"/>
        <w:position w:val="2"/>
        <w:sz w:val="14"/>
        <w:szCs w:val="14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4F984A41"/>
    <w:multiLevelType w:val="hybridMultilevel"/>
    <w:tmpl w:val="D81C4240"/>
    <w:lvl w:ilvl="0" w:tplc="D1A8B47E">
      <w:numFmt w:val="bullet"/>
      <w:lvlText w:val="•"/>
      <w:lvlJc w:val="left"/>
      <w:pPr>
        <w:ind w:left="1080" w:hanging="720"/>
      </w:pPr>
      <w:rPr>
        <w:rFonts w:ascii="Trebuchet MS" w:eastAsiaTheme="minorEastAsia" w:hAnsi="Trebuchet MS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0E4779F"/>
    <w:multiLevelType w:val="hybridMultilevel"/>
    <w:tmpl w:val="CF380B96"/>
    <w:lvl w:ilvl="0" w:tplc="C06A455E">
      <w:start w:val="4"/>
      <w:numFmt w:val="upperRoman"/>
      <w:lvlText w:val="%1)"/>
      <w:lvlJc w:val="left"/>
      <w:pPr>
        <w:ind w:left="523" w:hanging="303"/>
      </w:pPr>
      <w:rPr>
        <w:rFonts w:ascii="Arial" w:eastAsia="Arial" w:hAnsi="Arial" w:cs="Arial" w:hint="default"/>
        <w:b/>
        <w:bCs/>
        <w:w w:val="86"/>
        <w:sz w:val="23"/>
        <w:szCs w:val="23"/>
        <w:lang w:val="en-US" w:eastAsia="en-US" w:bidi="ar-SA"/>
      </w:rPr>
    </w:lvl>
    <w:lvl w:ilvl="1" w:tplc="8190DE46">
      <w:start w:val="1"/>
      <w:numFmt w:val="decimal"/>
      <w:lvlText w:val="%2."/>
      <w:lvlJc w:val="left"/>
      <w:pPr>
        <w:ind w:left="921" w:hanging="351"/>
      </w:pPr>
      <w:rPr>
        <w:rFonts w:ascii="Arial" w:eastAsia="Arial" w:hAnsi="Arial" w:cs="Arial" w:hint="default"/>
        <w:spacing w:val="0"/>
        <w:w w:val="89"/>
        <w:sz w:val="23"/>
        <w:szCs w:val="23"/>
        <w:lang w:val="en-US" w:eastAsia="en-US" w:bidi="ar-SA"/>
      </w:rPr>
    </w:lvl>
    <w:lvl w:ilvl="2" w:tplc="AC303530">
      <w:numFmt w:val="bullet"/>
      <w:lvlText w:val="•"/>
      <w:lvlJc w:val="left"/>
      <w:pPr>
        <w:ind w:left="2037" w:hanging="351"/>
      </w:pPr>
      <w:rPr>
        <w:rFonts w:hint="default"/>
        <w:lang w:val="en-US" w:eastAsia="en-US" w:bidi="ar-SA"/>
      </w:rPr>
    </w:lvl>
    <w:lvl w:ilvl="3" w:tplc="D826B942">
      <w:numFmt w:val="bullet"/>
      <w:lvlText w:val="•"/>
      <w:lvlJc w:val="left"/>
      <w:pPr>
        <w:ind w:left="3155" w:hanging="351"/>
      </w:pPr>
      <w:rPr>
        <w:rFonts w:hint="default"/>
        <w:lang w:val="en-US" w:eastAsia="en-US" w:bidi="ar-SA"/>
      </w:rPr>
    </w:lvl>
    <w:lvl w:ilvl="4" w:tplc="9CBC7A64">
      <w:numFmt w:val="bullet"/>
      <w:lvlText w:val="•"/>
      <w:lvlJc w:val="left"/>
      <w:pPr>
        <w:ind w:left="4273" w:hanging="351"/>
      </w:pPr>
      <w:rPr>
        <w:rFonts w:hint="default"/>
        <w:lang w:val="en-US" w:eastAsia="en-US" w:bidi="ar-SA"/>
      </w:rPr>
    </w:lvl>
    <w:lvl w:ilvl="5" w:tplc="D436B25C">
      <w:numFmt w:val="bullet"/>
      <w:lvlText w:val="•"/>
      <w:lvlJc w:val="left"/>
      <w:pPr>
        <w:ind w:left="5391" w:hanging="351"/>
      </w:pPr>
      <w:rPr>
        <w:rFonts w:hint="default"/>
        <w:lang w:val="en-US" w:eastAsia="en-US" w:bidi="ar-SA"/>
      </w:rPr>
    </w:lvl>
    <w:lvl w:ilvl="6" w:tplc="2252236A">
      <w:numFmt w:val="bullet"/>
      <w:lvlText w:val="•"/>
      <w:lvlJc w:val="left"/>
      <w:pPr>
        <w:ind w:left="6508" w:hanging="351"/>
      </w:pPr>
      <w:rPr>
        <w:rFonts w:hint="default"/>
        <w:lang w:val="en-US" w:eastAsia="en-US" w:bidi="ar-SA"/>
      </w:rPr>
    </w:lvl>
    <w:lvl w:ilvl="7" w:tplc="EBF0D9AA">
      <w:numFmt w:val="bullet"/>
      <w:lvlText w:val="•"/>
      <w:lvlJc w:val="left"/>
      <w:pPr>
        <w:ind w:left="7626" w:hanging="351"/>
      </w:pPr>
      <w:rPr>
        <w:rFonts w:hint="default"/>
        <w:lang w:val="en-US" w:eastAsia="en-US" w:bidi="ar-SA"/>
      </w:rPr>
    </w:lvl>
    <w:lvl w:ilvl="8" w:tplc="CAEAEE86">
      <w:numFmt w:val="bullet"/>
      <w:lvlText w:val="•"/>
      <w:lvlJc w:val="left"/>
      <w:pPr>
        <w:ind w:left="8744" w:hanging="351"/>
      </w:pPr>
      <w:rPr>
        <w:rFonts w:hint="default"/>
        <w:lang w:val="en-US" w:eastAsia="en-US" w:bidi="ar-SA"/>
      </w:rPr>
    </w:lvl>
  </w:abstractNum>
  <w:abstractNum w:abstractNumId="21" w15:restartNumberingAfterBreak="0">
    <w:nsid w:val="558F16E9"/>
    <w:multiLevelType w:val="hybridMultilevel"/>
    <w:tmpl w:val="551EE3EE"/>
    <w:lvl w:ilvl="0" w:tplc="C15C6976">
      <w:start w:val="1"/>
      <w:numFmt w:val="bullet"/>
      <w:lvlText w:val=""/>
      <w:lvlJc w:val="left"/>
      <w:pPr>
        <w:ind w:left="1980" w:hanging="360"/>
      </w:pPr>
      <w:rPr>
        <w:rFonts w:ascii="Wingdings" w:hAnsi="Wingdings" w:cs="Times New Roman" w:hint="default"/>
        <w:color w:val="auto"/>
        <w:sz w:val="16"/>
        <w:szCs w:val="16"/>
      </w:rPr>
    </w:lvl>
    <w:lvl w:ilvl="1" w:tplc="432099F2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5CCC8AD6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9C12F634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E4CAD59C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7A3242FE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8BA6CF8C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ADFE5FD6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18082F84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2" w15:restartNumberingAfterBreak="0">
    <w:nsid w:val="56A40C60"/>
    <w:multiLevelType w:val="hybridMultilevel"/>
    <w:tmpl w:val="051695F2"/>
    <w:lvl w:ilvl="0" w:tplc="49327562">
      <w:start w:val="1"/>
      <w:numFmt w:val="bullet"/>
      <w:lvlText w:val=""/>
      <w:lvlJc w:val="left"/>
      <w:pPr>
        <w:ind w:left="720" w:hanging="360"/>
      </w:pPr>
      <w:rPr>
        <w:rFonts w:ascii="Wingdings" w:hAnsi="Wingdings" w:hint="default"/>
        <w:color w:val="auto"/>
        <w:kern w:val="0"/>
        <w:position w:val="2"/>
        <w:sz w:val="14"/>
        <w:szCs w:val="1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7482DA7"/>
    <w:multiLevelType w:val="hybridMultilevel"/>
    <w:tmpl w:val="2348DF8C"/>
    <w:lvl w:ilvl="0" w:tplc="051EB5C0">
      <w:numFmt w:val="bullet"/>
      <w:lvlText w:val="•"/>
      <w:lvlJc w:val="left"/>
      <w:pPr>
        <w:ind w:left="1080" w:hanging="720"/>
      </w:pPr>
      <w:rPr>
        <w:rFonts w:ascii="Trebuchet MS" w:eastAsiaTheme="minorEastAsia" w:hAnsi="Trebuchet MS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7B90A44"/>
    <w:multiLevelType w:val="hybridMultilevel"/>
    <w:tmpl w:val="F2FC479C"/>
    <w:lvl w:ilvl="0" w:tplc="49327562">
      <w:start w:val="1"/>
      <w:numFmt w:val="bullet"/>
      <w:lvlText w:val=""/>
      <w:lvlJc w:val="left"/>
      <w:pPr>
        <w:ind w:left="360" w:hanging="360"/>
      </w:pPr>
      <w:rPr>
        <w:rFonts w:ascii="Wingdings" w:hAnsi="Wingdings" w:hint="default"/>
        <w:color w:val="auto"/>
        <w:kern w:val="0"/>
        <w:position w:val="2"/>
        <w:sz w:val="14"/>
        <w:szCs w:val="14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59F317B3"/>
    <w:multiLevelType w:val="hybridMultilevel"/>
    <w:tmpl w:val="A8485EC4"/>
    <w:lvl w:ilvl="0" w:tplc="C15C6976">
      <w:start w:val="1"/>
      <w:numFmt w:val="bullet"/>
      <w:lvlText w:val="o"/>
      <w:lvlJc w:val="left"/>
      <w:pPr>
        <w:ind w:left="900" w:hanging="360"/>
      </w:pPr>
      <w:rPr>
        <w:rFonts w:ascii="Courier New" w:hAnsi="Courier New" w:cs="Courier New" w:hint="default"/>
        <w:color w:val="auto"/>
        <w:sz w:val="16"/>
        <w:szCs w:val="16"/>
      </w:rPr>
    </w:lvl>
    <w:lvl w:ilvl="1" w:tplc="432099F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CCC8AD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C12F63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4CAD59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A3242F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BA6CF8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DFE5FD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82F8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EC14D52"/>
    <w:multiLevelType w:val="hybridMultilevel"/>
    <w:tmpl w:val="0E3EB266"/>
    <w:lvl w:ilvl="0" w:tplc="C15C6976">
      <w:start w:val="1"/>
      <w:numFmt w:val="bullet"/>
      <w:lvlText w:val="o"/>
      <w:lvlJc w:val="left"/>
      <w:pPr>
        <w:ind w:left="900" w:hanging="360"/>
      </w:pPr>
      <w:rPr>
        <w:rFonts w:ascii="Courier New" w:hAnsi="Courier New" w:cs="Courier New" w:hint="default"/>
        <w:color w:val="auto"/>
        <w:sz w:val="16"/>
        <w:szCs w:val="16"/>
      </w:rPr>
    </w:lvl>
    <w:lvl w:ilvl="1" w:tplc="432099F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CCC8AD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C12F63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4CAD59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A3242F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BA6CF8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DFE5FD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82F8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2274380"/>
    <w:multiLevelType w:val="hybridMultilevel"/>
    <w:tmpl w:val="EFA66982"/>
    <w:lvl w:ilvl="0" w:tplc="0D281FA2">
      <w:numFmt w:val="bullet"/>
      <w:lvlText w:val="•"/>
      <w:lvlJc w:val="left"/>
      <w:pPr>
        <w:ind w:left="1080" w:hanging="720"/>
      </w:pPr>
      <w:rPr>
        <w:rFonts w:ascii="Trebuchet MS" w:eastAsiaTheme="minorEastAsia" w:hAnsi="Trebuchet MS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9C50178"/>
    <w:multiLevelType w:val="hybridMultilevel"/>
    <w:tmpl w:val="1A161BFA"/>
    <w:lvl w:ilvl="0" w:tplc="C15C697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32099F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CCC8AD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C12F63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4CAD59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A3242F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BA6CF8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DFE5FD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82F8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AF801A8"/>
    <w:multiLevelType w:val="hybridMultilevel"/>
    <w:tmpl w:val="89EA4ED8"/>
    <w:lvl w:ilvl="0" w:tplc="C15C6976">
      <w:start w:val="1"/>
      <w:numFmt w:val="bullet"/>
      <w:lvlText w:val=""/>
      <w:lvlJc w:val="left"/>
      <w:pPr>
        <w:ind w:left="360" w:hanging="360"/>
      </w:pPr>
      <w:rPr>
        <w:rFonts w:ascii="Wingdings" w:hAnsi="Wingdings" w:cs="Times New Roman" w:hint="default"/>
        <w:color w:val="auto"/>
        <w:sz w:val="16"/>
        <w:szCs w:val="16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6EF32A7F"/>
    <w:multiLevelType w:val="hybridMultilevel"/>
    <w:tmpl w:val="0DE41FBA"/>
    <w:lvl w:ilvl="0" w:tplc="C15C6976">
      <w:start w:val="1"/>
      <w:numFmt w:val="bullet"/>
      <w:lvlText w:val=""/>
      <w:lvlJc w:val="left"/>
      <w:pPr>
        <w:ind w:left="360" w:hanging="360"/>
      </w:pPr>
      <w:rPr>
        <w:rFonts w:ascii="Wingdings" w:hAnsi="Wingdings" w:cs="Times New Roman" w:hint="default"/>
        <w:color w:val="auto"/>
        <w:sz w:val="16"/>
        <w:szCs w:val="16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76236ADF"/>
    <w:multiLevelType w:val="hybridMultilevel"/>
    <w:tmpl w:val="7E5873F2"/>
    <w:lvl w:ilvl="0" w:tplc="C15C6976">
      <w:start w:val="1"/>
      <w:numFmt w:val="bullet"/>
      <w:lvlText w:val=""/>
      <w:lvlJc w:val="left"/>
      <w:pPr>
        <w:ind w:left="360" w:hanging="360"/>
      </w:pPr>
      <w:rPr>
        <w:rFonts w:ascii="Wingdings" w:hAnsi="Wingdings" w:cs="Times New Roman" w:hint="default"/>
        <w:color w:val="auto"/>
        <w:kern w:val="0"/>
        <w:position w:val="2"/>
        <w:sz w:val="16"/>
        <w:szCs w:val="16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78F942C5"/>
    <w:multiLevelType w:val="hybridMultilevel"/>
    <w:tmpl w:val="65A6F00C"/>
    <w:lvl w:ilvl="0" w:tplc="B54CDA96">
      <w:start w:val="1"/>
      <w:numFmt w:val="upperRoman"/>
      <w:lvlText w:val="%1)."/>
      <w:lvlJc w:val="left"/>
      <w:pPr>
        <w:ind w:left="455" w:hanging="235"/>
      </w:pPr>
      <w:rPr>
        <w:rFonts w:ascii="Arial" w:eastAsia="Arial" w:hAnsi="Arial" w:cs="Arial" w:hint="default"/>
        <w:b/>
        <w:bCs/>
        <w:spacing w:val="-3"/>
        <w:w w:val="89"/>
        <w:sz w:val="23"/>
        <w:szCs w:val="23"/>
        <w:lang w:val="en-US" w:eastAsia="en-US" w:bidi="ar-SA"/>
      </w:rPr>
    </w:lvl>
    <w:lvl w:ilvl="1" w:tplc="41F24714">
      <w:start w:val="1"/>
      <w:numFmt w:val="decimal"/>
      <w:lvlText w:val="%2."/>
      <w:lvlJc w:val="left"/>
      <w:pPr>
        <w:ind w:left="921" w:hanging="351"/>
      </w:pPr>
      <w:rPr>
        <w:rFonts w:ascii="Arial" w:eastAsia="Arial" w:hAnsi="Arial" w:cs="Arial" w:hint="default"/>
        <w:spacing w:val="0"/>
        <w:w w:val="89"/>
        <w:sz w:val="23"/>
        <w:szCs w:val="23"/>
        <w:lang w:val="en-US" w:eastAsia="en-US" w:bidi="ar-SA"/>
      </w:rPr>
    </w:lvl>
    <w:lvl w:ilvl="2" w:tplc="30FEC564">
      <w:numFmt w:val="bullet"/>
      <w:lvlText w:val="•"/>
      <w:lvlJc w:val="left"/>
      <w:pPr>
        <w:ind w:left="2037" w:hanging="351"/>
      </w:pPr>
      <w:rPr>
        <w:rFonts w:hint="default"/>
        <w:lang w:val="en-US" w:eastAsia="en-US" w:bidi="ar-SA"/>
      </w:rPr>
    </w:lvl>
    <w:lvl w:ilvl="3" w:tplc="278EE206">
      <w:numFmt w:val="bullet"/>
      <w:lvlText w:val="•"/>
      <w:lvlJc w:val="left"/>
      <w:pPr>
        <w:ind w:left="3155" w:hanging="351"/>
      </w:pPr>
      <w:rPr>
        <w:rFonts w:hint="default"/>
        <w:lang w:val="en-US" w:eastAsia="en-US" w:bidi="ar-SA"/>
      </w:rPr>
    </w:lvl>
    <w:lvl w:ilvl="4" w:tplc="9D3C73EA">
      <w:numFmt w:val="bullet"/>
      <w:lvlText w:val="•"/>
      <w:lvlJc w:val="left"/>
      <w:pPr>
        <w:ind w:left="4273" w:hanging="351"/>
      </w:pPr>
      <w:rPr>
        <w:rFonts w:hint="default"/>
        <w:lang w:val="en-US" w:eastAsia="en-US" w:bidi="ar-SA"/>
      </w:rPr>
    </w:lvl>
    <w:lvl w:ilvl="5" w:tplc="747C306C">
      <w:numFmt w:val="bullet"/>
      <w:lvlText w:val="•"/>
      <w:lvlJc w:val="left"/>
      <w:pPr>
        <w:ind w:left="5391" w:hanging="351"/>
      </w:pPr>
      <w:rPr>
        <w:rFonts w:hint="default"/>
        <w:lang w:val="en-US" w:eastAsia="en-US" w:bidi="ar-SA"/>
      </w:rPr>
    </w:lvl>
    <w:lvl w:ilvl="6" w:tplc="EE6896E0">
      <w:numFmt w:val="bullet"/>
      <w:lvlText w:val="•"/>
      <w:lvlJc w:val="left"/>
      <w:pPr>
        <w:ind w:left="6508" w:hanging="351"/>
      </w:pPr>
      <w:rPr>
        <w:rFonts w:hint="default"/>
        <w:lang w:val="en-US" w:eastAsia="en-US" w:bidi="ar-SA"/>
      </w:rPr>
    </w:lvl>
    <w:lvl w:ilvl="7" w:tplc="AD90236C">
      <w:numFmt w:val="bullet"/>
      <w:lvlText w:val="•"/>
      <w:lvlJc w:val="left"/>
      <w:pPr>
        <w:ind w:left="7626" w:hanging="351"/>
      </w:pPr>
      <w:rPr>
        <w:rFonts w:hint="default"/>
        <w:lang w:val="en-US" w:eastAsia="en-US" w:bidi="ar-SA"/>
      </w:rPr>
    </w:lvl>
    <w:lvl w:ilvl="8" w:tplc="332C6B66">
      <w:numFmt w:val="bullet"/>
      <w:lvlText w:val="•"/>
      <w:lvlJc w:val="left"/>
      <w:pPr>
        <w:ind w:left="8744" w:hanging="351"/>
      </w:pPr>
      <w:rPr>
        <w:rFonts w:hint="default"/>
        <w:lang w:val="en-US" w:eastAsia="en-US" w:bidi="ar-SA"/>
      </w:rPr>
    </w:lvl>
  </w:abstractNum>
  <w:abstractNum w:abstractNumId="33" w15:restartNumberingAfterBreak="0">
    <w:nsid w:val="7DE455E4"/>
    <w:multiLevelType w:val="hybridMultilevel"/>
    <w:tmpl w:val="D6B2EB6C"/>
    <w:lvl w:ilvl="0" w:tplc="232A52AA">
      <w:numFmt w:val="bullet"/>
      <w:lvlText w:val="•"/>
      <w:lvlJc w:val="left"/>
      <w:pPr>
        <w:ind w:left="1080" w:hanging="720"/>
      </w:pPr>
      <w:rPr>
        <w:rFonts w:ascii="Trebuchet MS" w:eastAsiaTheme="minorEastAsia" w:hAnsi="Trebuchet MS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1"/>
  </w:num>
  <w:num w:numId="2">
    <w:abstractNumId w:val="28"/>
  </w:num>
  <w:num w:numId="3">
    <w:abstractNumId w:val="1"/>
  </w:num>
  <w:num w:numId="4">
    <w:abstractNumId w:val="4"/>
  </w:num>
  <w:num w:numId="5">
    <w:abstractNumId w:val="2"/>
  </w:num>
  <w:num w:numId="6">
    <w:abstractNumId w:val="25"/>
  </w:num>
  <w:num w:numId="7">
    <w:abstractNumId w:val="26"/>
  </w:num>
  <w:num w:numId="8">
    <w:abstractNumId w:val="7"/>
  </w:num>
  <w:num w:numId="9">
    <w:abstractNumId w:val="14"/>
  </w:num>
  <w:num w:numId="10">
    <w:abstractNumId w:val="3"/>
  </w:num>
  <w:num w:numId="11">
    <w:abstractNumId w:val="15"/>
  </w:num>
  <w:num w:numId="12">
    <w:abstractNumId w:val="0"/>
    <w:lvlOverride w:ilvl="0">
      <w:lvl w:ilvl="0">
        <w:start w:val="1"/>
        <w:numFmt w:val="bullet"/>
        <w:pStyle w:val="Achievement"/>
        <w:lvlText w:val=""/>
        <w:legacy w:legacy="1" w:legacySpace="0" w:legacyIndent="240"/>
        <w:lvlJc w:val="left"/>
        <w:pPr>
          <w:ind w:left="240" w:hanging="240"/>
        </w:pPr>
        <w:rPr>
          <w:rFonts w:ascii="Wingdings" w:hAnsi="Wingdings"/>
          <w:sz w:val="12"/>
        </w:rPr>
      </w:lvl>
    </w:lvlOverride>
  </w:num>
  <w:num w:numId="13">
    <w:abstractNumId w:val="8"/>
  </w:num>
  <w:num w:numId="14">
    <w:abstractNumId w:val="23"/>
  </w:num>
  <w:num w:numId="15">
    <w:abstractNumId w:val="9"/>
  </w:num>
  <w:num w:numId="16">
    <w:abstractNumId w:val="27"/>
  </w:num>
  <w:num w:numId="17">
    <w:abstractNumId w:val="13"/>
  </w:num>
  <w:num w:numId="18">
    <w:abstractNumId w:val="19"/>
  </w:num>
  <w:num w:numId="19">
    <w:abstractNumId w:val="16"/>
  </w:num>
  <w:num w:numId="20">
    <w:abstractNumId w:val="18"/>
  </w:num>
  <w:num w:numId="21">
    <w:abstractNumId w:val="22"/>
  </w:num>
  <w:num w:numId="22">
    <w:abstractNumId w:val="17"/>
  </w:num>
  <w:num w:numId="23">
    <w:abstractNumId w:val="33"/>
  </w:num>
  <w:num w:numId="24">
    <w:abstractNumId w:val="24"/>
  </w:num>
  <w:num w:numId="25">
    <w:abstractNumId w:val="12"/>
  </w:num>
  <w:num w:numId="26">
    <w:abstractNumId w:val="32"/>
  </w:num>
  <w:num w:numId="27">
    <w:abstractNumId w:val="31"/>
  </w:num>
  <w:num w:numId="28">
    <w:abstractNumId w:val="20"/>
  </w:num>
  <w:num w:numId="29">
    <w:abstractNumId w:val="11"/>
  </w:num>
  <w:num w:numId="30">
    <w:abstractNumId w:val="29"/>
  </w:num>
  <w:num w:numId="31">
    <w:abstractNumId w:val="30"/>
  </w:num>
  <w:num w:numId="32">
    <w:abstractNumId w:val="6"/>
  </w:num>
  <w:num w:numId="33">
    <w:abstractNumId w:val="10"/>
  </w:num>
  <w:num w:numId="3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60"/>
  <w:revisionView w:inkAnnotations="0"/>
  <w:defaultTabStop w:val="720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33D5"/>
    <w:rsid w:val="00002FA5"/>
    <w:rsid w:val="00083989"/>
    <w:rsid w:val="000B7253"/>
    <w:rsid w:val="000C209C"/>
    <w:rsid w:val="000C2170"/>
    <w:rsid w:val="000D4CC1"/>
    <w:rsid w:val="0010113F"/>
    <w:rsid w:val="001052B4"/>
    <w:rsid w:val="00123F98"/>
    <w:rsid w:val="00130466"/>
    <w:rsid w:val="00131F45"/>
    <w:rsid w:val="00151F8C"/>
    <w:rsid w:val="00166D01"/>
    <w:rsid w:val="00181D52"/>
    <w:rsid w:val="0019290B"/>
    <w:rsid w:val="001A38EC"/>
    <w:rsid w:val="001C1514"/>
    <w:rsid w:val="001C48D6"/>
    <w:rsid w:val="001C5A2C"/>
    <w:rsid w:val="001D33D5"/>
    <w:rsid w:val="00200CDB"/>
    <w:rsid w:val="00204016"/>
    <w:rsid w:val="00221662"/>
    <w:rsid w:val="00226DE0"/>
    <w:rsid w:val="002271CC"/>
    <w:rsid w:val="00233547"/>
    <w:rsid w:val="00236F3F"/>
    <w:rsid w:val="00255AEC"/>
    <w:rsid w:val="00261BBC"/>
    <w:rsid w:val="00274FE9"/>
    <w:rsid w:val="002842AB"/>
    <w:rsid w:val="002B1987"/>
    <w:rsid w:val="002C36C6"/>
    <w:rsid w:val="002C3E8B"/>
    <w:rsid w:val="002D40C5"/>
    <w:rsid w:val="002F6086"/>
    <w:rsid w:val="00311980"/>
    <w:rsid w:val="00350D7F"/>
    <w:rsid w:val="00371BE8"/>
    <w:rsid w:val="00372F70"/>
    <w:rsid w:val="003774A2"/>
    <w:rsid w:val="00381C8E"/>
    <w:rsid w:val="003E7326"/>
    <w:rsid w:val="003E7593"/>
    <w:rsid w:val="00414A9D"/>
    <w:rsid w:val="00414B45"/>
    <w:rsid w:val="00415EF9"/>
    <w:rsid w:val="00435634"/>
    <w:rsid w:val="0044242B"/>
    <w:rsid w:val="00472F03"/>
    <w:rsid w:val="00474A31"/>
    <w:rsid w:val="004963DA"/>
    <w:rsid w:val="004C3AED"/>
    <w:rsid w:val="00517F50"/>
    <w:rsid w:val="00526F4E"/>
    <w:rsid w:val="0052702B"/>
    <w:rsid w:val="00545774"/>
    <w:rsid w:val="00562C89"/>
    <w:rsid w:val="00566C25"/>
    <w:rsid w:val="00575D55"/>
    <w:rsid w:val="00587FD1"/>
    <w:rsid w:val="00592641"/>
    <w:rsid w:val="005A7F9E"/>
    <w:rsid w:val="005D6C3E"/>
    <w:rsid w:val="005F7EAF"/>
    <w:rsid w:val="00626E84"/>
    <w:rsid w:val="00654139"/>
    <w:rsid w:val="00675F8A"/>
    <w:rsid w:val="006A0F47"/>
    <w:rsid w:val="006B2D55"/>
    <w:rsid w:val="006B486F"/>
    <w:rsid w:val="006C0CF4"/>
    <w:rsid w:val="006C7449"/>
    <w:rsid w:val="006D427A"/>
    <w:rsid w:val="00700C6A"/>
    <w:rsid w:val="00726D26"/>
    <w:rsid w:val="00732C96"/>
    <w:rsid w:val="007422FD"/>
    <w:rsid w:val="007510FD"/>
    <w:rsid w:val="00761190"/>
    <w:rsid w:val="0078022D"/>
    <w:rsid w:val="007B4D8E"/>
    <w:rsid w:val="00810B75"/>
    <w:rsid w:val="00833814"/>
    <w:rsid w:val="008672D7"/>
    <w:rsid w:val="008742ED"/>
    <w:rsid w:val="008D51BB"/>
    <w:rsid w:val="00900894"/>
    <w:rsid w:val="009771C0"/>
    <w:rsid w:val="009845EB"/>
    <w:rsid w:val="009A2135"/>
    <w:rsid w:val="009B3EA9"/>
    <w:rsid w:val="009C69C2"/>
    <w:rsid w:val="00A04BFB"/>
    <w:rsid w:val="00A17A04"/>
    <w:rsid w:val="00A23FA7"/>
    <w:rsid w:val="00A36280"/>
    <w:rsid w:val="00A433C6"/>
    <w:rsid w:val="00A75A93"/>
    <w:rsid w:val="00A814C7"/>
    <w:rsid w:val="00A90889"/>
    <w:rsid w:val="00A94E00"/>
    <w:rsid w:val="00AA055D"/>
    <w:rsid w:val="00AB131B"/>
    <w:rsid w:val="00AB1890"/>
    <w:rsid w:val="00AC2470"/>
    <w:rsid w:val="00AC4333"/>
    <w:rsid w:val="00AD0981"/>
    <w:rsid w:val="00AF3D53"/>
    <w:rsid w:val="00AF7CAF"/>
    <w:rsid w:val="00B0489A"/>
    <w:rsid w:val="00B2173E"/>
    <w:rsid w:val="00B34926"/>
    <w:rsid w:val="00B34F50"/>
    <w:rsid w:val="00B44E24"/>
    <w:rsid w:val="00B50C00"/>
    <w:rsid w:val="00B55760"/>
    <w:rsid w:val="00B716E2"/>
    <w:rsid w:val="00B74BA7"/>
    <w:rsid w:val="00B77504"/>
    <w:rsid w:val="00B8218E"/>
    <w:rsid w:val="00B865CD"/>
    <w:rsid w:val="00B97A8D"/>
    <w:rsid w:val="00BB5759"/>
    <w:rsid w:val="00BD1EC3"/>
    <w:rsid w:val="00BE1163"/>
    <w:rsid w:val="00C03EE2"/>
    <w:rsid w:val="00C1642C"/>
    <w:rsid w:val="00C523AB"/>
    <w:rsid w:val="00C867DC"/>
    <w:rsid w:val="00CB00D3"/>
    <w:rsid w:val="00CD2E83"/>
    <w:rsid w:val="00CE242C"/>
    <w:rsid w:val="00D65EC6"/>
    <w:rsid w:val="00D7680A"/>
    <w:rsid w:val="00D83306"/>
    <w:rsid w:val="00DC4AED"/>
    <w:rsid w:val="00DE0846"/>
    <w:rsid w:val="00DF5E7F"/>
    <w:rsid w:val="00E02BA4"/>
    <w:rsid w:val="00E236EE"/>
    <w:rsid w:val="00E90409"/>
    <w:rsid w:val="00E91618"/>
    <w:rsid w:val="00E939F3"/>
    <w:rsid w:val="00EA33E5"/>
    <w:rsid w:val="00EB0F60"/>
    <w:rsid w:val="00EB3E67"/>
    <w:rsid w:val="00ED5107"/>
    <w:rsid w:val="00F3388D"/>
    <w:rsid w:val="00F607C1"/>
    <w:rsid w:val="00F62A90"/>
    <w:rsid w:val="00FD1E0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556A1656"/>
  <w15:docId w15:val="{0F07D029-4BCD-7044-99B3-563EC1BC98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3046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ext-uppercase">
    <w:name w:val="text-uppercase"/>
    <w:basedOn w:val="Normal"/>
    <w:rsid w:val="001D33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1D33D5"/>
    <w:rPr>
      <w:b/>
      <w:bCs/>
    </w:rPr>
  </w:style>
  <w:style w:type="paragraph" w:customStyle="1" w:styleId="margin-bottom-10">
    <w:name w:val="margin-bottom-10"/>
    <w:basedOn w:val="Normal"/>
    <w:rsid w:val="001D33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ormalWeb">
    <w:name w:val="Normal (Web)"/>
    <w:basedOn w:val="Normal"/>
    <w:uiPriority w:val="99"/>
    <w:unhideWhenUsed/>
    <w:rsid w:val="001D33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1D33D5"/>
    <w:rPr>
      <w:color w:val="0000FF" w:themeColor="hyperlink"/>
      <w:u w:val="single"/>
    </w:rPr>
  </w:style>
  <w:style w:type="paragraph" w:styleId="ListParagraph">
    <w:name w:val="List Paragraph"/>
    <w:basedOn w:val="Normal"/>
    <w:uiPriority w:val="1"/>
    <w:qFormat/>
    <w:rsid w:val="00BD1EC3"/>
    <w:pPr>
      <w:overflowPunct w:val="0"/>
      <w:autoSpaceDE w:val="0"/>
      <w:autoSpaceDN w:val="0"/>
      <w:adjustRightInd w:val="0"/>
      <w:spacing w:before="240" w:after="240" w:line="240" w:lineRule="auto"/>
      <w:ind w:left="720" w:hanging="360"/>
    </w:pPr>
    <w:rPr>
      <w:rFonts w:ascii="Arial" w:eastAsia="Times New Roman" w:hAnsi="Arial" w:cs="Times New Roman"/>
      <w:sz w:val="18"/>
      <w:szCs w:val="20"/>
      <w:lang w:eastAsia="ja-JP"/>
    </w:rPr>
  </w:style>
  <w:style w:type="table" w:styleId="TableGrid">
    <w:name w:val="Table Grid"/>
    <w:basedOn w:val="TableNormal"/>
    <w:uiPriority w:val="59"/>
    <w:rsid w:val="00FD1E0A"/>
    <w:pPr>
      <w:spacing w:after="0" w:line="240" w:lineRule="auto"/>
    </w:pPr>
    <w:rPr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575D55"/>
    <w:pPr>
      <w:autoSpaceDE w:val="0"/>
      <w:autoSpaceDN w:val="0"/>
      <w:adjustRightInd w:val="0"/>
      <w:spacing w:after="0" w:line="240" w:lineRule="auto"/>
    </w:pPr>
    <w:rPr>
      <w:rFonts w:ascii="Verdana" w:eastAsia="Calibri" w:hAnsi="Verdana" w:cs="Verdana"/>
      <w:color w:val="000000"/>
      <w:sz w:val="24"/>
      <w:szCs w:val="24"/>
    </w:rPr>
  </w:style>
  <w:style w:type="paragraph" w:customStyle="1" w:styleId="Achievement">
    <w:name w:val="Achievement"/>
    <w:basedOn w:val="Normal"/>
    <w:rsid w:val="001C48D6"/>
    <w:pPr>
      <w:numPr>
        <w:numId w:val="12"/>
      </w:numPr>
      <w:spacing w:after="120" w:line="120" w:lineRule="auto"/>
      <w:ind w:left="0" w:firstLine="0"/>
    </w:pPr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semiHidden/>
    <w:unhideWhenUsed/>
    <w:rsid w:val="001C48D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1C48D6"/>
  </w:style>
  <w:style w:type="paragraph" w:customStyle="1" w:styleId="TableParagraph">
    <w:name w:val="Table Paragraph"/>
    <w:basedOn w:val="Normal"/>
    <w:uiPriority w:val="1"/>
    <w:qFormat/>
    <w:rsid w:val="009771C0"/>
    <w:pPr>
      <w:widowControl w:val="0"/>
      <w:autoSpaceDE w:val="0"/>
      <w:autoSpaceDN w:val="0"/>
      <w:spacing w:before="9" w:after="0" w:line="240" w:lineRule="auto"/>
    </w:pPr>
    <w:rPr>
      <w:rFonts w:ascii="Arial" w:eastAsia="Arial" w:hAnsi="Arial" w:cs="Arial"/>
    </w:rPr>
  </w:style>
  <w:style w:type="paragraph" w:styleId="Title">
    <w:name w:val="Title"/>
    <w:basedOn w:val="Normal"/>
    <w:link w:val="TitleChar"/>
    <w:qFormat/>
    <w:rsid w:val="006C0CF4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u w:val="single"/>
    </w:rPr>
  </w:style>
  <w:style w:type="character" w:customStyle="1" w:styleId="TitleChar">
    <w:name w:val="Title Char"/>
    <w:basedOn w:val="DefaultParagraphFont"/>
    <w:link w:val="Title"/>
    <w:rsid w:val="006C0CF4"/>
    <w:rPr>
      <w:rFonts w:ascii="Times New Roman" w:eastAsia="Times New Roman" w:hAnsi="Times New Roman" w:cs="Times New Roman"/>
      <w:b/>
      <w:bCs/>
      <w:sz w:val="24"/>
      <w:szCs w:val="24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774A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774A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972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712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365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017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140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627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248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102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1270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7265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1890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915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6748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linkedin.com/in/utkarshd-borkar4a5251181" TargetMode="External" /><Relationship Id="rId3" Type="http://schemas.openxmlformats.org/officeDocument/2006/relationships/styles" Target="styles.xml" /><Relationship Id="rId7" Type="http://schemas.openxmlformats.org/officeDocument/2006/relationships/hyperlink" Target="mailto:utkarshdb7@gmail.com" TargetMode="External" /><Relationship Id="rId2" Type="http://schemas.openxmlformats.org/officeDocument/2006/relationships/numbering" Target="numbering.xml" /><Relationship Id="rId1" Type="http://schemas.openxmlformats.org/officeDocument/2006/relationships/customXml" Target="../customXml/item1.xml" /><Relationship Id="rId6" Type="http://schemas.openxmlformats.org/officeDocument/2006/relationships/image" Target="media/image1.jpeg" /><Relationship Id="rId5" Type="http://schemas.openxmlformats.org/officeDocument/2006/relationships/webSettings" Target="webSettings.xml" /><Relationship Id="rId10" Type="http://schemas.openxmlformats.org/officeDocument/2006/relationships/theme" Target="theme/theme1.xml" /><Relationship Id="rId4" Type="http://schemas.openxmlformats.org/officeDocument/2006/relationships/settings" Target="settings.xml" /><Relationship Id="rId9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1A8E46-811A-47F9-AB1F-03ADF572C97C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470</Words>
  <Characters>2680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kabita</dc:creator>
  <cp:lastModifiedBy>Guest User</cp:lastModifiedBy>
  <cp:revision>2</cp:revision>
  <cp:lastPrinted>2021-10-06T13:44:00Z</cp:lastPrinted>
  <dcterms:created xsi:type="dcterms:W3CDTF">2021-10-14T09:38:00Z</dcterms:created>
  <dcterms:modified xsi:type="dcterms:W3CDTF">2021-10-14T09:38:00Z</dcterms:modified>
</cp:coreProperties>
</file>