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A3C4" w14:textId="77777777" w:rsidR="002A7FAD" w:rsidRDefault="000F5DD0" w:rsidP="000F5DD0">
      <w:pPr>
        <w:suppressAutoHyphens w:val="0"/>
        <w:rPr>
          <w:rFonts w:ascii="Franklin Gothic Medium" w:hAnsi="Franklin Gothic Medium"/>
          <w:b/>
          <w:color w:val="000000"/>
          <w:sz w:val="20"/>
          <w:szCs w:val="20"/>
          <w:lang w:val="en-US" w:eastAsia="en-US"/>
        </w:rPr>
      </w:pPr>
      <w:r>
        <w:rPr>
          <w:rFonts w:ascii="Franklin Gothic Medium" w:hAnsi="Franklin Gothic Medium"/>
          <w:b/>
          <w:color w:val="000000"/>
          <w:sz w:val="20"/>
          <w:szCs w:val="20"/>
          <w:lang w:val="en-US" w:eastAsia="en-US"/>
        </w:rPr>
        <w:t xml:space="preserve">        </w:t>
      </w:r>
      <w:r w:rsidR="002A7FAD">
        <w:rPr>
          <w:rFonts w:ascii="Franklin Gothic Medium" w:hAnsi="Franklin Gothic Medium"/>
          <w:b/>
          <w:color w:val="000000"/>
          <w:sz w:val="20"/>
          <w:szCs w:val="20"/>
          <w:lang w:val="en-US" w:eastAsia="en-US"/>
        </w:rPr>
        <w:t xml:space="preserve">                                                                                                    </w:t>
      </w:r>
      <w:r w:rsidR="003D4455">
        <w:rPr>
          <w:rFonts w:ascii="Franklin Gothic Medium" w:hAnsi="Franklin Gothic Medium"/>
          <w:b/>
          <w:color w:val="000000"/>
          <w:sz w:val="20"/>
          <w:szCs w:val="20"/>
          <w:lang w:val="en-US" w:eastAsia="en-US"/>
        </w:rPr>
        <w:t xml:space="preserve">                          </w:t>
      </w:r>
      <w:r w:rsidR="002A7FAD">
        <w:rPr>
          <w:rFonts w:ascii="Franklin Gothic Medium" w:hAnsi="Franklin Gothic Medium"/>
          <w:b/>
          <w:color w:val="000000"/>
          <w:sz w:val="20"/>
          <w:szCs w:val="20"/>
          <w:lang w:val="en-US" w:eastAsia="en-US"/>
        </w:rPr>
        <w:t xml:space="preserve">                  </w:t>
      </w:r>
    </w:p>
    <w:p w14:paraId="3B4467A7" w14:textId="77777777" w:rsidR="00A3184E" w:rsidRPr="00BB1A9F" w:rsidRDefault="00E61949" w:rsidP="00A3184E">
      <w:pPr>
        <w:pBdr>
          <w:bottom w:val="threeDEmboss" w:sz="18" w:space="0" w:color="auto"/>
        </w:pBdr>
        <w:shd w:val="clear" w:color="auto" w:fill="E0E0E0"/>
        <w:suppressAutoHyphens w:val="0"/>
        <w:jc w:val="center"/>
        <w:rPr>
          <w:rFonts w:ascii="Franklin Gothic Medium" w:hAnsi="Franklin Gothic Medium"/>
          <w:b/>
          <w:color w:val="000000"/>
          <w:sz w:val="32"/>
          <w:szCs w:val="32"/>
          <w:lang w:val="fr-FR" w:eastAsia="en-US"/>
        </w:rPr>
      </w:pPr>
      <w:r>
        <w:rPr>
          <w:rFonts w:ascii="Franklin Gothic Medium" w:hAnsi="Franklin Gothic Medium"/>
          <w:b/>
          <w:color w:val="000000"/>
          <w:sz w:val="32"/>
          <w:szCs w:val="32"/>
          <w:lang w:val="fr-FR" w:eastAsia="en-US"/>
        </w:rPr>
        <w:t>SHARFUDHEEN SULTHAN</w:t>
      </w:r>
    </w:p>
    <w:p w14:paraId="4A493627" w14:textId="7774D6DA" w:rsidR="00A3184E" w:rsidRDefault="00E61949" w:rsidP="00E61949">
      <w:pPr>
        <w:pBdr>
          <w:bottom w:val="threeDEmboss" w:sz="18" w:space="0" w:color="auto"/>
        </w:pBdr>
        <w:shd w:val="clear" w:color="auto" w:fill="E0E0E0"/>
        <w:suppressAutoHyphens w:val="0"/>
        <w:jc w:val="center"/>
        <w:rPr>
          <w:rFonts w:ascii="Franklin Gothic Medium" w:hAnsi="Franklin Gothic Medium"/>
          <w:color w:val="000000"/>
          <w:sz w:val="20"/>
          <w:szCs w:val="20"/>
          <w:lang w:val="fr-FR" w:eastAsia="en-US"/>
        </w:rPr>
      </w:pPr>
      <w:r w:rsidRPr="00684A44">
        <w:rPr>
          <w:rFonts w:ascii="Franklin Gothic Medium" w:hAnsi="Franklin Gothic Medium"/>
          <w:b/>
          <w:color w:val="000000"/>
          <w:sz w:val="20"/>
          <w:szCs w:val="20"/>
          <w:lang w:val="fr-FR" w:eastAsia="en-US"/>
        </w:rPr>
        <w:t>E-mail</w:t>
      </w:r>
      <w:r w:rsidR="00A3184E" w:rsidRPr="00684A44">
        <w:rPr>
          <w:rFonts w:ascii="Franklin Gothic Medium" w:hAnsi="Franklin Gothic Medium"/>
          <w:b/>
          <w:color w:val="000000"/>
          <w:sz w:val="20"/>
          <w:szCs w:val="20"/>
          <w:lang w:val="fr-FR" w:eastAsia="en-US"/>
        </w:rPr>
        <w:t> :</w:t>
      </w:r>
      <w:r w:rsidR="00A3184E" w:rsidRPr="00684A44">
        <w:rPr>
          <w:rFonts w:ascii="Franklin Gothic Medium" w:hAnsi="Franklin Gothic Medium"/>
          <w:color w:val="000000"/>
          <w:sz w:val="20"/>
          <w:szCs w:val="20"/>
          <w:lang w:val="fr-FR" w:eastAsia="en-US"/>
        </w:rPr>
        <w:t xml:space="preserve"> </w:t>
      </w:r>
      <w:r>
        <w:rPr>
          <w:rFonts w:ascii="Franklin Gothic Medium" w:hAnsi="Franklin Gothic Medium"/>
          <w:color w:val="000000"/>
          <w:sz w:val="20"/>
          <w:szCs w:val="20"/>
          <w:lang w:val="fr-FR" w:eastAsia="en-US"/>
        </w:rPr>
        <w:t>sharfu0071@gmail</w:t>
      </w:r>
      <w:r w:rsidR="00FC6B32">
        <w:rPr>
          <w:rFonts w:ascii="Franklin Gothic Medium" w:hAnsi="Franklin Gothic Medium"/>
          <w:color w:val="000000"/>
          <w:sz w:val="20"/>
          <w:szCs w:val="20"/>
          <w:lang w:val="fr-FR" w:eastAsia="en-US"/>
        </w:rPr>
        <w:t>.com</w:t>
      </w:r>
    </w:p>
    <w:p w14:paraId="75AF50C1" w14:textId="42AA98D3" w:rsidR="00A3184E" w:rsidRPr="00864AA4" w:rsidRDefault="00A3184E" w:rsidP="00A3184E">
      <w:pPr>
        <w:pBdr>
          <w:bottom w:val="threeDEmboss" w:sz="18" w:space="0" w:color="auto"/>
        </w:pBdr>
        <w:shd w:val="clear" w:color="auto" w:fill="E0E0E0"/>
        <w:suppressAutoHyphens w:val="0"/>
        <w:jc w:val="center"/>
        <w:rPr>
          <w:rFonts w:ascii="Franklin Gothic Medium" w:hAnsi="Franklin Gothic Medium"/>
          <w:color w:val="000000"/>
          <w:sz w:val="20"/>
          <w:szCs w:val="20"/>
          <w:lang w:val="en-IN" w:eastAsia="en-US"/>
        </w:rPr>
      </w:pPr>
      <w:r w:rsidRPr="00045BEC">
        <w:rPr>
          <w:rFonts w:ascii="Franklin Gothic Medium" w:hAnsi="Franklin Gothic Medium"/>
          <w:b/>
          <w:color w:val="000000"/>
          <w:sz w:val="20"/>
          <w:szCs w:val="20"/>
          <w:lang w:val="en-US" w:eastAsia="en-US"/>
        </w:rPr>
        <w:t xml:space="preserve">Mobile: </w:t>
      </w:r>
      <w:r w:rsidR="00864AA4">
        <w:rPr>
          <w:rFonts w:ascii="Franklin Gothic Medium" w:hAnsi="Franklin Gothic Medium"/>
          <w:color w:val="000000"/>
          <w:sz w:val="20"/>
          <w:szCs w:val="20"/>
          <w:lang w:val="en-US" w:eastAsia="en-US"/>
        </w:rPr>
        <w:t>+91-9961661337</w:t>
      </w:r>
    </w:p>
    <w:p w14:paraId="61B9ED1A" w14:textId="24EF5EA0" w:rsidR="00594F18" w:rsidRPr="002D6A5D" w:rsidRDefault="00A3184E" w:rsidP="004D6130">
      <w:pPr>
        <w:pBdr>
          <w:bottom w:val="threeDEmboss" w:sz="18" w:space="0" w:color="auto"/>
        </w:pBdr>
        <w:shd w:val="clear" w:color="auto" w:fill="E0E0E0"/>
        <w:suppressAutoHyphens w:val="0"/>
        <w:rPr>
          <w:rFonts w:ascii="Franklin Gothic Medium" w:hAnsi="Franklin Gothic Medium"/>
          <w:color w:val="000000"/>
          <w:sz w:val="20"/>
          <w:szCs w:val="20"/>
          <w:lang w:val="en-US" w:eastAsia="en-US"/>
        </w:rPr>
      </w:pPr>
      <w:r>
        <w:rPr>
          <w:rFonts w:ascii="Franklin Gothic Medium" w:hAnsi="Franklin Gothic Medium"/>
          <w:b/>
          <w:color w:val="000000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                                     </w:t>
      </w:r>
      <w:r w:rsidR="00C51635">
        <w:rPr>
          <w:noProof/>
          <w:lang w:val="en-US" w:eastAsia="en-US" w:bidi="hi-IN"/>
        </w:rPr>
        <w:drawing>
          <wp:inline distT="0" distB="0" distL="0" distR="0" wp14:anchorId="5682AC3A" wp14:editId="5017323E">
            <wp:extent cx="988695" cy="988695"/>
            <wp:effectExtent l="0" t="0" r="1905" b="1905"/>
            <wp:docPr id="1" name="Picture 1" descr="CCI1218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I121820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/>
          <w:color w:val="000000"/>
          <w:sz w:val="20"/>
          <w:szCs w:val="20"/>
          <w:lang w:val="en-US" w:eastAsia="en-US"/>
        </w:rPr>
        <w:t xml:space="preserve"> </w:t>
      </w:r>
      <w:r w:rsidR="002A7FAD">
        <w:rPr>
          <w:rFonts w:ascii="Franklin Gothic Medium" w:hAnsi="Franklin Gothic Medium"/>
          <w:b/>
          <w:color w:val="000000"/>
          <w:sz w:val="20"/>
          <w:szCs w:val="20"/>
          <w:lang w:val="en-US" w:eastAsia="en-US"/>
        </w:rPr>
        <w:t xml:space="preserve">        </w:t>
      </w:r>
    </w:p>
    <w:p w14:paraId="34C9FB5A" w14:textId="77777777" w:rsidR="001867A9" w:rsidRDefault="002D6A5D" w:rsidP="002D6A5D">
      <w:pPr>
        <w:shd w:val="clear" w:color="auto" w:fill="E0E0E0"/>
        <w:suppressAutoHyphens w:val="0"/>
        <w:spacing w:before="40"/>
        <w:jc w:val="both"/>
        <w:rPr>
          <w:rFonts w:ascii="Franklin Gothic Medium" w:hAnsi="Franklin Gothic Medium"/>
          <w:b/>
          <w:sz w:val="20"/>
          <w:szCs w:val="20"/>
          <w:lang w:val="en-US" w:eastAsia="en-US"/>
        </w:rPr>
      </w:pPr>
      <w:r w:rsidRPr="00742521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 </w:t>
      </w:r>
    </w:p>
    <w:p w14:paraId="43BC7DAB" w14:textId="77777777" w:rsidR="002D6A5D" w:rsidRPr="002D6A5D" w:rsidRDefault="0001093D" w:rsidP="002D6A5D">
      <w:pPr>
        <w:shd w:val="clear" w:color="auto" w:fill="E0E0E0"/>
        <w:suppressAutoHyphens w:val="0"/>
        <w:spacing w:before="40"/>
        <w:jc w:val="both"/>
        <w:rPr>
          <w:rFonts w:ascii="Franklin Gothic Medium" w:hAnsi="Franklin Gothic Medium"/>
          <w:b/>
          <w:sz w:val="20"/>
          <w:szCs w:val="20"/>
          <w:lang w:val="en-US" w:eastAsia="en-US"/>
        </w:rPr>
      </w:pPr>
      <w:r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 </w:t>
      </w:r>
      <w:r w:rsidR="002D6A5D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</w:t>
      </w:r>
      <w:r w:rsidR="002D6A5D" w:rsidRPr="00742521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       </w:t>
      </w:r>
      <w:r w:rsidR="002D6A5D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  </w:t>
      </w:r>
      <w:r w:rsidR="002D6A5D" w:rsidRPr="00742521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 </w:t>
      </w:r>
      <w:r w:rsidR="002D6A5D">
        <w:rPr>
          <w:rFonts w:ascii="Franklin Gothic Medium" w:hAnsi="Franklin Gothic Medium"/>
          <w:b/>
          <w:sz w:val="20"/>
          <w:szCs w:val="20"/>
          <w:lang w:val="en-US" w:eastAsia="en-US"/>
        </w:rPr>
        <w:t>PROFESSIONAL ABRIDGEMENT</w:t>
      </w:r>
      <w:r w:rsidR="002D6A5D" w:rsidRPr="00742521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       </w:t>
      </w:r>
    </w:p>
    <w:p w14:paraId="312DD806" w14:textId="77777777" w:rsidR="002D6A5D" w:rsidRDefault="002D6A5D" w:rsidP="002D6A5D">
      <w:pPr>
        <w:pBdr>
          <w:bottom w:val="single" w:sz="6" w:space="16" w:color="000000"/>
        </w:pBdr>
        <w:spacing w:after="120"/>
        <w:jc w:val="both"/>
        <w:rPr>
          <w:rFonts w:ascii="Verdana" w:hAnsi="Verdana"/>
          <w:sz w:val="21"/>
          <w:szCs w:val="21"/>
        </w:rPr>
      </w:pPr>
    </w:p>
    <w:p w14:paraId="46C51BEC" w14:textId="6E89E258" w:rsidR="00F2102F" w:rsidRPr="007E683F" w:rsidRDefault="00C51635" w:rsidP="00F2102F">
      <w:pPr>
        <w:numPr>
          <w:ilvl w:val="0"/>
          <w:numId w:val="17"/>
        </w:numPr>
        <w:pBdr>
          <w:bottom w:val="single" w:sz="6" w:space="16" w:color="000000"/>
        </w:pBdr>
        <w:spacing w:after="120"/>
        <w:jc w:val="both"/>
        <w:rPr>
          <w:rFonts w:ascii="Franklin Gothic Medium" w:hAnsi="Franklin Gothic Medium"/>
          <w:sz w:val="21"/>
          <w:szCs w:val="21"/>
        </w:rPr>
      </w:pPr>
      <w:r w:rsidRPr="005724C7">
        <w:rPr>
          <w:rFonts w:ascii="Franklin Gothic Medium" w:hAnsi="Franklin Gothic Medium"/>
          <w:b/>
          <w:bCs/>
          <w:noProof/>
          <w:sz w:val="19"/>
          <w:szCs w:val="19"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160183" wp14:editId="5DC520D8">
                <wp:simplePos x="0" y="0"/>
                <wp:positionH relativeFrom="column">
                  <wp:posOffset>-5715</wp:posOffset>
                </wp:positionH>
                <wp:positionV relativeFrom="paragraph">
                  <wp:posOffset>13335</wp:posOffset>
                </wp:positionV>
                <wp:extent cx="1866900" cy="2295525"/>
                <wp:effectExtent l="0" t="635" r="18415" b="15240"/>
                <wp:wrapNone/>
                <wp:docPr id="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6690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85ED6" w14:textId="77777777" w:rsidR="002E78D6" w:rsidRDefault="002E78D6" w:rsidP="00F2102F">
                            <w:pPr>
                              <w:pBdr>
                                <w:bottom w:val="single" w:sz="6" w:space="16" w:color="000000"/>
                              </w:pBdr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</w:p>
                          <w:p w14:paraId="7ECAFF5F" w14:textId="77777777" w:rsidR="009F6F30" w:rsidRPr="00123F46" w:rsidRDefault="009F6F30" w:rsidP="00F2102F">
                            <w:pPr>
                              <w:pBdr>
                                <w:bottom w:val="single" w:sz="6" w:space="16" w:color="000000"/>
                              </w:pBdr>
                              <w:jc w:val="both"/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- </w:t>
                            </w:r>
                            <w:r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 xml:space="preserve">Finance </w:t>
                            </w:r>
                          </w:p>
                          <w:p w14:paraId="4CB3D23A" w14:textId="77777777" w:rsidR="009F6F30" w:rsidRPr="00123F46" w:rsidRDefault="009F6F30" w:rsidP="00F2102F">
                            <w:pPr>
                              <w:pBdr>
                                <w:bottom w:val="single" w:sz="6" w:space="16" w:color="000000"/>
                              </w:pBdr>
                              <w:jc w:val="both"/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</w:p>
                          <w:p w14:paraId="2994D882" w14:textId="77777777" w:rsidR="009F6F30" w:rsidRPr="00123F46" w:rsidRDefault="009F6F30" w:rsidP="00F2102F">
                            <w:pPr>
                              <w:pBdr>
                                <w:bottom w:val="single" w:sz="6" w:space="16" w:color="000000"/>
                              </w:pBdr>
                              <w:spacing w:after="120"/>
                              <w:jc w:val="both"/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 xml:space="preserve">- Accounts Management </w:t>
                            </w:r>
                            <w:r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ab/>
                            </w:r>
                            <w:r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E42BA1C" w14:textId="77777777" w:rsidR="009F6F30" w:rsidRPr="00123F46" w:rsidRDefault="00F71919" w:rsidP="00F2102F">
                            <w:pPr>
                              <w:pBdr>
                                <w:bottom w:val="single" w:sz="6" w:space="16" w:color="000000"/>
                              </w:pBdr>
                              <w:spacing w:after="120"/>
                              <w:jc w:val="both"/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- Cash management</w:t>
                            </w:r>
                          </w:p>
                          <w:p w14:paraId="70EA9790" w14:textId="77777777" w:rsidR="009F6F30" w:rsidRPr="00123F46" w:rsidRDefault="00EB33EB" w:rsidP="00EB33EB">
                            <w:pPr>
                              <w:pBdr>
                                <w:bottom w:val="single" w:sz="6" w:space="16" w:color="000000"/>
                              </w:pBdr>
                              <w:spacing w:after="120"/>
                              <w:jc w:val="both"/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- Inventory management</w:t>
                            </w:r>
                            <w:r w:rsidR="009F6F30"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2C575E2" w14:textId="77777777" w:rsidR="009F6F30" w:rsidRPr="00123F46" w:rsidRDefault="00EB33EB" w:rsidP="00F2102F">
                            <w:pPr>
                              <w:pBdr>
                                <w:bottom w:val="single" w:sz="6" w:space="16" w:color="000000"/>
                              </w:pBdr>
                              <w:spacing w:after="120"/>
                              <w:jc w:val="both"/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F71919"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 xml:space="preserve">MIS </w:t>
                            </w:r>
                            <w:r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Reporting</w:t>
                            </w:r>
                            <w:r w:rsidR="009F6F30"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ab/>
                            </w:r>
                            <w:r w:rsidR="009F6F30"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C4841A3" w14:textId="77777777" w:rsidR="009F6F30" w:rsidRPr="00123F46" w:rsidRDefault="009F6F30" w:rsidP="00F2102F">
                            <w:pPr>
                              <w:pBdr>
                                <w:bottom w:val="single" w:sz="6" w:space="16" w:color="000000"/>
                              </w:pBdr>
                              <w:spacing w:after="120"/>
                              <w:jc w:val="both"/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- Payroll</w:t>
                            </w:r>
                          </w:p>
                          <w:p w14:paraId="1B0AB84C" w14:textId="77777777" w:rsidR="009F6F30" w:rsidRPr="00123F46" w:rsidRDefault="009F6F30" w:rsidP="00F2102F">
                            <w:pPr>
                              <w:pBdr>
                                <w:bottom w:val="single" w:sz="6" w:space="16" w:color="000000"/>
                              </w:pBdr>
                              <w:spacing w:after="120"/>
                              <w:jc w:val="both"/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- Bank Dealings</w:t>
                            </w:r>
                            <w:r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ab/>
                            </w:r>
                            <w:r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54D0A4A" w14:textId="77777777" w:rsidR="009F6F30" w:rsidRPr="00123F46" w:rsidRDefault="009F6F30" w:rsidP="00F2102F">
                            <w:pPr>
                              <w:pBdr>
                                <w:bottom w:val="single" w:sz="6" w:space="16" w:color="000000"/>
                              </w:pBdr>
                              <w:spacing w:after="120"/>
                              <w:jc w:val="both"/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- Book Keeping</w:t>
                            </w:r>
                            <w:r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ab/>
                            </w:r>
                            <w:r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79061B7" w14:textId="77777777" w:rsidR="009F6F30" w:rsidRPr="002E78D6" w:rsidRDefault="00EB1C40" w:rsidP="002E78D6">
                            <w:pPr>
                              <w:pBdr>
                                <w:bottom w:val="single" w:sz="6" w:space="16" w:color="000000"/>
                              </w:pBdr>
                              <w:spacing w:after="120"/>
                              <w:jc w:val="both"/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 xml:space="preserve">-Accounts </w:t>
                            </w:r>
                            <w:r w:rsidR="009F6F30" w:rsidRPr="00123F4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Payables &amp; Receivable</w:t>
                            </w:r>
                            <w:r w:rsidR="002E78D6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60183" id="Rectangle 5" o:spid="_x0000_s1026" style="position:absolute;left:0;text-align:left;margin-left:-.45pt;margin-top:1.05pt;width:147pt;height:1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">
                <o:lock v:ext="edit" aspectratio="t"/>
                <v:textbox>
                  <w:txbxContent>
                    <w:p w14:paraId="43285ED6" w14:textId="77777777" w:rsidR="002E78D6" w:rsidRDefault="002E78D6" w:rsidP="00F2102F">
                      <w:pPr>
                        <w:pBdr>
                          <w:bottom w:val="single" w:sz="6" w:space="16" w:color="000000"/>
                        </w:pBdr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</w:p>
                    <w:p w14:paraId="7ECAFF5F" w14:textId="77777777" w:rsidR="009F6F30" w:rsidRPr="00123F46" w:rsidRDefault="009F6F30" w:rsidP="00F2102F">
                      <w:pPr>
                        <w:pBdr>
                          <w:bottom w:val="single" w:sz="6" w:space="16" w:color="000000"/>
                        </w:pBdr>
                        <w:jc w:val="both"/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- </w:t>
                      </w:r>
                      <w:r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 xml:space="preserve">Finance </w:t>
                      </w:r>
                    </w:p>
                    <w:p w14:paraId="4CB3D23A" w14:textId="77777777" w:rsidR="009F6F30" w:rsidRPr="00123F46" w:rsidRDefault="009F6F30" w:rsidP="00F2102F">
                      <w:pPr>
                        <w:pBdr>
                          <w:bottom w:val="single" w:sz="6" w:space="16" w:color="000000"/>
                        </w:pBdr>
                        <w:jc w:val="both"/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</w:p>
                    <w:p w14:paraId="2994D882" w14:textId="77777777" w:rsidR="009F6F30" w:rsidRPr="00123F46" w:rsidRDefault="009F6F30" w:rsidP="00F2102F">
                      <w:pPr>
                        <w:pBdr>
                          <w:bottom w:val="single" w:sz="6" w:space="16" w:color="000000"/>
                        </w:pBdr>
                        <w:spacing w:after="120"/>
                        <w:jc w:val="both"/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 xml:space="preserve">- Accounts Management </w:t>
                      </w:r>
                      <w:r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ab/>
                      </w:r>
                      <w:r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ab/>
                      </w:r>
                    </w:p>
                    <w:p w14:paraId="4E42BA1C" w14:textId="77777777" w:rsidR="009F6F30" w:rsidRPr="00123F46" w:rsidRDefault="00F71919" w:rsidP="00F2102F">
                      <w:pPr>
                        <w:pBdr>
                          <w:bottom w:val="single" w:sz="6" w:space="16" w:color="000000"/>
                        </w:pBdr>
                        <w:spacing w:after="120"/>
                        <w:jc w:val="both"/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- Cash management</w:t>
                      </w:r>
                    </w:p>
                    <w:p w14:paraId="70EA9790" w14:textId="77777777" w:rsidR="009F6F30" w:rsidRPr="00123F46" w:rsidRDefault="00EB33EB" w:rsidP="00EB33EB">
                      <w:pPr>
                        <w:pBdr>
                          <w:bottom w:val="single" w:sz="6" w:space="16" w:color="000000"/>
                        </w:pBdr>
                        <w:spacing w:after="120"/>
                        <w:jc w:val="both"/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- Inventory management</w:t>
                      </w:r>
                      <w:r w:rsidR="009F6F30"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ab/>
                      </w:r>
                    </w:p>
                    <w:p w14:paraId="72C575E2" w14:textId="77777777" w:rsidR="009F6F30" w:rsidRPr="00123F46" w:rsidRDefault="00EB33EB" w:rsidP="00F2102F">
                      <w:pPr>
                        <w:pBdr>
                          <w:bottom w:val="single" w:sz="6" w:space="16" w:color="000000"/>
                        </w:pBdr>
                        <w:spacing w:after="120"/>
                        <w:jc w:val="both"/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 xml:space="preserve">- </w:t>
                      </w:r>
                      <w:r w:rsidR="00F71919"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 xml:space="preserve">MIS </w:t>
                      </w:r>
                      <w:r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Reporting</w:t>
                      </w:r>
                      <w:r w:rsidR="009F6F30"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ab/>
                      </w:r>
                      <w:r w:rsidR="009F6F30"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ab/>
                      </w:r>
                    </w:p>
                    <w:p w14:paraId="1C4841A3" w14:textId="77777777" w:rsidR="009F6F30" w:rsidRPr="00123F46" w:rsidRDefault="009F6F30" w:rsidP="00F2102F">
                      <w:pPr>
                        <w:pBdr>
                          <w:bottom w:val="single" w:sz="6" w:space="16" w:color="000000"/>
                        </w:pBdr>
                        <w:spacing w:after="120"/>
                        <w:jc w:val="both"/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- Payroll</w:t>
                      </w:r>
                    </w:p>
                    <w:p w14:paraId="1B0AB84C" w14:textId="77777777" w:rsidR="009F6F30" w:rsidRPr="00123F46" w:rsidRDefault="009F6F30" w:rsidP="00F2102F">
                      <w:pPr>
                        <w:pBdr>
                          <w:bottom w:val="single" w:sz="6" w:space="16" w:color="000000"/>
                        </w:pBdr>
                        <w:spacing w:after="120"/>
                        <w:jc w:val="both"/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- Bank Dealings</w:t>
                      </w:r>
                      <w:r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ab/>
                      </w:r>
                      <w:r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ab/>
                      </w:r>
                    </w:p>
                    <w:p w14:paraId="054D0A4A" w14:textId="77777777" w:rsidR="009F6F30" w:rsidRPr="00123F46" w:rsidRDefault="009F6F30" w:rsidP="00F2102F">
                      <w:pPr>
                        <w:pBdr>
                          <w:bottom w:val="single" w:sz="6" w:space="16" w:color="000000"/>
                        </w:pBdr>
                        <w:spacing w:after="120"/>
                        <w:jc w:val="both"/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- Book Keeping</w:t>
                      </w:r>
                      <w:r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ab/>
                      </w:r>
                      <w:r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ab/>
                      </w:r>
                    </w:p>
                    <w:p w14:paraId="779061B7" w14:textId="77777777" w:rsidR="009F6F30" w:rsidRPr="002E78D6" w:rsidRDefault="00EB1C40" w:rsidP="002E78D6">
                      <w:pPr>
                        <w:pBdr>
                          <w:bottom w:val="single" w:sz="6" w:space="16" w:color="000000"/>
                        </w:pBdr>
                        <w:spacing w:after="120"/>
                        <w:jc w:val="both"/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 xml:space="preserve">-Accounts </w:t>
                      </w:r>
                      <w:r w:rsidR="009F6F30" w:rsidRPr="00123F4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Payables &amp; Receivable</w:t>
                      </w:r>
                      <w:r w:rsidR="002E78D6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E61949">
        <w:rPr>
          <w:rFonts w:ascii="Franklin Gothic Medium" w:hAnsi="Franklin Gothic Medium" w:cs="Verdana"/>
          <w:b/>
          <w:bCs/>
          <w:sz w:val="19"/>
          <w:szCs w:val="19"/>
        </w:rPr>
        <w:t>9</w:t>
      </w:r>
      <w:r w:rsidR="00AA1A2A" w:rsidRPr="005724C7">
        <w:rPr>
          <w:rFonts w:ascii="Franklin Gothic Medium" w:hAnsi="Franklin Gothic Medium" w:cs="Verdana"/>
          <w:sz w:val="20"/>
          <w:szCs w:val="20"/>
        </w:rPr>
        <w:t xml:space="preserve"> </w:t>
      </w:r>
      <w:r w:rsidR="00AA1A2A">
        <w:rPr>
          <w:rFonts w:ascii="Franklin Gothic Medium" w:hAnsi="Franklin Gothic Medium" w:cs="Verdana"/>
          <w:sz w:val="21"/>
          <w:szCs w:val="21"/>
        </w:rPr>
        <w:t>years of progressive</w:t>
      </w:r>
      <w:r w:rsidR="00AA1A2A" w:rsidRPr="00282113">
        <w:rPr>
          <w:rFonts w:ascii="Franklin Gothic Medium" w:hAnsi="Franklin Gothic Medium" w:cs="Verdana"/>
          <w:sz w:val="21"/>
          <w:szCs w:val="21"/>
        </w:rPr>
        <w:t xml:space="preserve"> experience in handling operations across Finance, Accounts, inventory management, </w:t>
      </w:r>
      <w:r w:rsidR="00EF1ADF">
        <w:rPr>
          <w:rFonts w:ascii="Franklin Gothic Medium" w:hAnsi="Franklin Gothic Medium" w:cs="Verdana"/>
          <w:sz w:val="21"/>
          <w:szCs w:val="21"/>
        </w:rPr>
        <w:t xml:space="preserve">MIS </w:t>
      </w:r>
      <w:r w:rsidR="00AA1A2A" w:rsidRPr="00282113">
        <w:rPr>
          <w:rFonts w:ascii="Franklin Gothic Medium" w:hAnsi="Franklin Gothic Medium" w:cs="Verdana"/>
          <w:sz w:val="21"/>
          <w:szCs w:val="21"/>
        </w:rPr>
        <w:t>reporting, payroll, cash and bank management, Accounts payables and receivables</w:t>
      </w:r>
    </w:p>
    <w:p w14:paraId="12CCF9FD" w14:textId="77777777" w:rsidR="00B254E3" w:rsidRPr="00B254E3" w:rsidRDefault="00B254E3" w:rsidP="00B254E3">
      <w:pPr>
        <w:numPr>
          <w:ilvl w:val="0"/>
          <w:numId w:val="17"/>
        </w:numPr>
        <w:pBdr>
          <w:bottom w:val="single" w:sz="6" w:space="16" w:color="000000"/>
        </w:pBdr>
        <w:spacing w:after="120"/>
        <w:jc w:val="both"/>
        <w:rPr>
          <w:rFonts w:ascii="Franklin Gothic Medium" w:hAnsi="Franklin Gothic Medium" w:cs="Verdana"/>
          <w:sz w:val="21"/>
          <w:szCs w:val="21"/>
        </w:rPr>
      </w:pPr>
      <w:r w:rsidRPr="00282113">
        <w:rPr>
          <w:rFonts w:ascii="Franklin Gothic Medium" w:hAnsi="Franklin Gothic Medium" w:cs="Verdana"/>
          <w:sz w:val="21"/>
          <w:szCs w:val="21"/>
        </w:rPr>
        <w:t>A dynamic,</w:t>
      </w:r>
      <w:r>
        <w:rPr>
          <w:rFonts w:ascii="Franklin Gothic Medium" w:hAnsi="Franklin Gothic Medium" w:cs="Verdana"/>
          <w:sz w:val="21"/>
          <w:szCs w:val="21"/>
        </w:rPr>
        <w:t xml:space="preserve"> confident, honest and hardworking professional</w:t>
      </w:r>
      <w:r w:rsidRPr="00282113">
        <w:rPr>
          <w:rFonts w:ascii="Franklin Gothic Medium" w:hAnsi="Franklin Gothic Medium" w:cs="Verdana"/>
          <w:sz w:val="21"/>
          <w:szCs w:val="21"/>
        </w:rPr>
        <w:t xml:space="preserve"> with good command</w:t>
      </w:r>
      <w:r w:rsidR="008F53F8">
        <w:rPr>
          <w:rFonts w:ascii="Franklin Gothic Medium" w:hAnsi="Franklin Gothic Medium" w:cs="Verdana"/>
          <w:sz w:val="21"/>
          <w:szCs w:val="21"/>
        </w:rPr>
        <w:t xml:space="preserve"> of</w:t>
      </w:r>
      <w:r w:rsidRPr="00282113">
        <w:rPr>
          <w:rFonts w:ascii="Franklin Gothic Medium" w:hAnsi="Franklin Gothic Medium" w:cs="Verdana"/>
          <w:sz w:val="21"/>
          <w:szCs w:val="21"/>
        </w:rPr>
        <w:t xml:space="preserve"> English both written and verbal, excellent </w:t>
      </w:r>
      <w:r>
        <w:rPr>
          <w:rFonts w:ascii="Franklin Gothic Medium" w:hAnsi="Franklin Gothic Medium" w:cs="Verdana"/>
          <w:sz w:val="21"/>
          <w:szCs w:val="21"/>
        </w:rPr>
        <w:t xml:space="preserve">analytical </w:t>
      </w:r>
      <w:r w:rsidRPr="00282113">
        <w:rPr>
          <w:rFonts w:ascii="Franklin Gothic Medium" w:hAnsi="Franklin Gothic Medium" w:cs="Verdana"/>
          <w:sz w:val="21"/>
          <w:szCs w:val="21"/>
        </w:rPr>
        <w:t xml:space="preserve">communication and interpersonal skills </w:t>
      </w:r>
    </w:p>
    <w:p w14:paraId="5C9F1CCD" w14:textId="77777777" w:rsidR="00B254E3" w:rsidRPr="00B254E3" w:rsidRDefault="00B254E3" w:rsidP="00B254E3">
      <w:pPr>
        <w:numPr>
          <w:ilvl w:val="0"/>
          <w:numId w:val="17"/>
        </w:numPr>
        <w:pBdr>
          <w:bottom w:val="single" w:sz="6" w:space="16" w:color="000000"/>
        </w:pBdr>
        <w:spacing w:after="120"/>
        <w:jc w:val="both"/>
        <w:rPr>
          <w:rFonts w:ascii="Franklin Gothic Medium" w:hAnsi="Franklin Gothic Medium" w:cs="Verdana"/>
          <w:sz w:val="21"/>
          <w:szCs w:val="21"/>
        </w:rPr>
      </w:pPr>
      <w:r>
        <w:rPr>
          <w:rFonts w:ascii="Franklin Gothic Medium" w:hAnsi="Franklin Gothic Medium" w:cs="Verdana"/>
          <w:sz w:val="21"/>
          <w:szCs w:val="21"/>
        </w:rPr>
        <w:t xml:space="preserve">Commerce </w:t>
      </w:r>
      <w:r w:rsidRPr="00282113">
        <w:rPr>
          <w:rFonts w:ascii="Franklin Gothic Medium" w:hAnsi="Franklin Gothic Medium" w:cs="Verdana"/>
          <w:sz w:val="21"/>
          <w:szCs w:val="21"/>
        </w:rPr>
        <w:t xml:space="preserve">Graduate with excellent working knowledge in tally </w:t>
      </w:r>
      <w:r w:rsidRPr="005724C7">
        <w:rPr>
          <w:rFonts w:ascii="Franklin Gothic Medium" w:hAnsi="Franklin Gothic Medium" w:cs="Verdana"/>
          <w:b/>
          <w:bCs/>
          <w:sz w:val="19"/>
          <w:szCs w:val="19"/>
        </w:rPr>
        <w:t>ERP9</w:t>
      </w:r>
      <w:r>
        <w:rPr>
          <w:rFonts w:ascii="Franklin Gothic Medium" w:hAnsi="Franklin Gothic Medium" w:cs="Verdana"/>
          <w:sz w:val="21"/>
          <w:szCs w:val="21"/>
        </w:rPr>
        <w:t xml:space="preserve"> and an </w:t>
      </w:r>
      <w:r w:rsidRPr="00282113">
        <w:rPr>
          <w:rFonts w:ascii="Franklin Gothic Medium" w:hAnsi="Franklin Gothic Medium" w:cs="Verdana"/>
          <w:sz w:val="21"/>
          <w:szCs w:val="21"/>
        </w:rPr>
        <w:t>advance</w:t>
      </w:r>
      <w:r>
        <w:rPr>
          <w:rFonts w:ascii="Franklin Gothic Medium" w:hAnsi="Franklin Gothic Medium" w:cs="Verdana"/>
          <w:sz w:val="21"/>
          <w:szCs w:val="21"/>
        </w:rPr>
        <w:t xml:space="preserve">d user of </w:t>
      </w:r>
      <w:r w:rsidRPr="00282113">
        <w:rPr>
          <w:rFonts w:ascii="Franklin Gothic Medium" w:hAnsi="Franklin Gothic Medium" w:cs="Verdana"/>
          <w:sz w:val="21"/>
          <w:szCs w:val="21"/>
        </w:rPr>
        <w:t>Microsoft Excel 2003,07,10 versions</w:t>
      </w:r>
    </w:p>
    <w:p w14:paraId="5F20BFA9" w14:textId="77777777" w:rsidR="00F2102F" w:rsidRPr="007E683F" w:rsidRDefault="00EB1C40" w:rsidP="0053169B">
      <w:pPr>
        <w:numPr>
          <w:ilvl w:val="0"/>
          <w:numId w:val="17"/>
        </w:numPr>
        <w:pBdr>
          <w:bottom w:val="single" w:sz="6" w:space="16" w:color="000000"/>
        </w:pBdr>
        <w:spacing w:after="120"/>
        <w:jc w:val="both"/>
        <w:rPr>
          <w:rFonts w:ascii="Franklin Gothic Medium" w:hAnsi="Franklin Gothic Medium"/>
          <w:sz w:val="21"/>
          <w:szCs w:val="21"/>
        </w:rPr>
      </w:pPr>
      <w:r w:rsidRPr="007E683F">
        <w:rPr>
          <w:rFonts w:ascii="Franklin Gothic Medium" w:hAnsi="Franklin Gothic Medium"/>
          <w:sz w:val="21"/>
          <w:szCs w:val="21"/>
        </w:rPr>
        <w:t>Expert in Pay roll Administration &amp; processing Compensation</w:t>
      </w:r>
      <w:r w:rsidR="00B254E3">
        <w:rPr>
          <w:rFonts w:ascii="Franklin Gothic Medium" w:hAnsi="Franklin Gothic Medium"/>
          <w:sz w:val="21"/>
          <w:szCs w:val="21"/>
        </w:rPr>
        <w:t>,</w:t>
      </w:r>
      <w:r w:rsidRPr="007E683F">
        <w:rPr>
          <w:rFonts w:ascii="Franklin Gothic Medium" w:hAnsi="Franklin Gothic Medium"/>
          <w:sz w:val="21"/>
          <w:szCs w:val="21"/>
        </w:rPr>
        <w:t xml:space="preserve"> </w:t>
      </w:r>
      <w:r w:rsidR="00690EAF">
        <w:rPr>
          <w:rFonts w:ascii="Franklin Gothic Medium" w:hAnsi="Franklin Gothic Medium"/>
          <w:sz w:val="21"/>
          <w:szCs w:val="21"/>
        </w:rPr>
        <w:t>s</w:t>
      </w:r>
      <w:r w:rsidR="003D464A" w:rsidRPr="007E683F">
        <w:rPr>
          <w:rFonts w:ascii="Franklin Gothic Medium" w:hAnsi="Franklin Gothic Medium"/>
          <w:sz w:val="21"/>
          <w:szCs w:val="21"/>
        </w:rPr>
        <w:t xml:space="preserve">ufficient knowledge about </w:t>
      </w:r>
      <w:r w:rsidR="003D464A" w:rsidRPr="005724C7">
        <w:rPr>
          <w:rFonts w:ascii="Franklin Gothic Medium" w:hAnsi="Franklin Gothic Medium"/>
          <w:b/>
          <w:bCs/>
          <w:sz w:val="19"/>
          <w:szCs w:val="19"/>
        </w:rPr>
        <w:t>WPS</w:t>
      </w:r>
      <w:r w:rsidR="003D464A" w:rsidRPr="005867FE">
        <w:rPr>
          <w:rFonts w:ascii="Franklin Gothic Medium" w:hAnsi="Franklin Gothic Medium"/>
          <w:b/>
          <w:bCs/>
          <w:sz w:val="21"/>
          <w:szCs w:val="21"/>
        </w:rPr>
        <w:t xml:space="preserve"> </w:t>
      </w:r>
      <w:r w:rsidR="003D464A" w:rsidRPr="007E683F">
        <w:rPr>
          <w:rFonts w:ascii="Franklin Gothic Medium" w:hAnsi="Franklin Gothic Medium"/>
          <w:sz w:val="21"/>
          <w:szCs w:val="21"/>
        </w:rPr>
        <w:t xml:space="preserve">procedure and </w:t>
      </w:r>
      <w:r w:rsidR="00B254E3">
        <w:rPr>
          <w:rFonts w:ascii="Franklin Gothic Medium" w:hAnsi="Franklin Gothic Medium"/>
          <w:sz w:val="21"/>
          <w:szCs w:val="21"/>
        </w:rPr>
        <w:t>Outstanding achievements</w:t>
      </w:r>
      <w:r w:rsidRPr="007E683F">
        <w:rPr>
          <w:rFonts w:ascii="Franklin Gothic Medium" w:hAnsi="Franklin Gothic Medium"/>
          <w:sz w:val="21"/>
          <w:szCs w:val="21"/>
        </w:rPr>
        <w:t xml:space="preserve"> in payable and receivable management</w:t>
      </w:r>
    </w:p>
    <w:p w14:paraId="06659269" w14:textId="77777777" w:rsidR="00684A44" w:rsidRPr="00684A44" w:rsidRDefault="00684A44" w:rsidP="00684A44">
      <w:pPr>
        <w:pBdr>
          <w:bottom w:val="single" w:sz="4" w:space="1" w:color="auto"/>
        </w:pBdr>
        <w:suppressAutoHyphens w:val="0"/>
        <w:jc w:val="both"/>
        <w:rPr>
          <w:rFonts w:ascii="Franklin Gothic Medium" w:hAnsi="Franklin Gothic Medium"/>
          <w:b/>
          <w:color w:val="000000"/>
          <w:sz w:val="20"/>
          <w:szCs w:val="20"/>
          <w:bdr w:val="double" w:sz="4" w:space="0" w:color="auto"/>
          <w:lang w:val="en-US" w:eastAsia="en-US"/>
        </w:rPr>
      </w:pPr>
      <w:r w:rsidRPr="00684A44">
        <w:rPr>
          <w:rFonts w:ascii="Franklin Gothic Medium" w:hAnsi="Franklin Gothic Medium"/>
          <w:b/>
          <w:color w:val="000000"/>
          <w:sz w:val="20"/>
          <w:szCs w:val="20"/>
          <w:bdr w:val="double" w:sz="4" w:space="0" w:color="auto"/>
          <w:lang w:val="en-US" w:eastAsia="en-US"/>
        </w:rPr>
        <w:t>Career Contour</w:t>
      </w:r>
    </w:p>
    <w:p w14:paraId="01AE7BB9" w14:textId="44DE775C" w:rsidR="00742521" w:rsidRPr="00742521" w:rsidRDefault="00E61949" w:rsidP="00742521">
      <w:pPr>
        <w:shd w:val="clear" w:color="auto" w:fill="E0E0E0"/>
        <w:suppressAutoHyphens w:val="0"/>
        <w:spacing w:before="40"/>
        <w:jc w:val="both"/>
        <w:rPr>
          <w:rFonts w:ascii="Franklin Gothic Medium" w:hAnsi="Franklin Gothic Medium"/>
          <w:b/>
          <w:sz w:val="20"/>
          <w:szCs w:val="20"/>
          <w:lang w:val="en-US" w:eastAsia="en-US"/>
        </w:rPr>
      </w:pPr>
      <w:r>
        <w:rPr>
          <w:rFonts w:ascii="Franklin Gothic Medium" w:hAnsi="Franklin Gothic Medium"/>
          <w:b/>
          <w:sz w:val="20"/>
          <w:szCs w:val="20"/>
          <w:lang w:val="en-US" w:eastAsia="en-US"/>
        </w:rPr>
        <w:t>Jan’ 05</w:t>
      </w:r>
      <w:r w:rsidR="00102A0C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t</w:t>
      </w:r>
      <w:r w:rsidR="00102A0C">
        <w:rPr>
          <w:rFonts w:ascii="Franklin Gothic Medium" w:hAnsi="Franklin Gothic Medium"/>
          <w:b/>
          <w:sz w:val="20"/>
          <w:szCs w:val="20"/>
          <w:lang w:val="en-IN" w:eastAsia="en-US"/>
        </w:rPr>
        <w:t xml:space="preserve">o </w:t>
      </w:r>
      <w:r w:rsidR="005A77CC">
        <w:rPr>
          <w:rFonts w:ascii="Franklin Gothic Medium" w:hAnsi="Franklin Gothic Medium"/>
          <w:b/>
          <w:sz w:val="20"/>
          <w:szCs w:val="20"/>
          <w:lang w:val="en-IN" w:eastAsia="en-US"/>
        </w:rPr>
        <w:t xml:space="preserve"> Jun’15</w:t>
      </w:r>
      <w:r w:rsidR="00742521" w:rsidRPr="00742521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          </w:t>
      </w:r>
      <w:r w:rsidR="00A3184E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                         </w:t>
      </w:r>
      <w:r w:rsidR="0095428D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                     </w:t>
      </w:r>
      <w:r w:rsidR="00A3184E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</w:t>
      </w:r>
      <w:proofErr w:type="spellStart"/>
      <w:r w:rsidR="00DB7AA5">
        <w:rPr>
          <w:rFonts w:ascii="Franklin Gothic Medium" w:hAnsi="Franklin Gothic Medium"/>
          <w:b/>
          <w:sz w:val="20"/>
          <w:szCs w:val="20"/>
          <w:lang w:val="en-US" w:eastAsia="en-US"/>
        </w:rPr>
        <w:t>Alwars</w:t>
      </w:r>
      <w:proofErr w:type="spellEnd"/>
      <w:r w:rsidR="00DB7AA5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Trading Group</w:t>
      </w:r>
      <w:r w:rsidR="00BF6FAA">
        <w:rPr>
          <w:rFonts w:ascii="Franklin Gothic Medium" w:hAnsi="Franklin Gothic Medium"/>
          <w:b/>
          <w:sz w:val="20"/>
          <w:szCs w:val="20"/>
          <w:lang w:val="en-US" w:eastAsia="en-US"/>
        </w:rPr>
        <w:t>, UAE</w:t>
      </w:r>
      <w:r w:rsidR="00A3184E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(Retail, Wholesale, Import and Export)</w:t>
      </w:r>
    </w:p>
    <w:p w14:paraId="1DCD16D1" w14:textId="77777777" w:rsidR="00742521" w:rsidRPr="00742521" w:rsidRDefault="00963CD3" w:rsidP="00742521">
      <w:pPr>
        <w:shd w:val="clear" w:color="auto" w:fill="E0E0E0"/>
        <w:suppressAutoHyphens w:val="0"/>
        <w:spacing w:before="40"/>
        <w:jc w:val="both"/>
        <w:rPr>
          <w:rFonts w:ascii="Franklin Gothic Medium" w:hAnsi="Franklin Gothic Medium"/>
          <w:b/>
          <w:sz w:val="20"/>
          <w:szCs w:val="20"/>
          <w:lang w:val="en-US" w:eastAsia="en-US"/>
        </w:rPr>
      </w:pPr>
      <w:r>
        <w:rPr>
          <w:rFonts w:ascii="Franklin Gothic Medium" w:hAnsi="Franklin Gothic Medium"/>
          <w:b/>
          <w:sz w:val="20"/>
          <w:szCs w:val="20"/>
          <w:lang w:val="en-US" w:eastAsia="en-US"/>
        </w:rPr>
        <w:t>Accountant</w:t>
      </w:r>
      <w:r w:rsidR="00C369D1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</w:t>
      </w:r>
      <w:r w:rsidR="00742521" w:rsidRPr="00742521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                         </w:t>
      </w:r>
    </w:p>
    <w:p w14:paraId="5FF102A7" w14:textId="77777777" w:rsidR="003E7147" w:rsidRPr="00684A44" w:rsidRDefault="003E7147" w:rsidP="003E7147">
      <w:pPr>
        <w:suppressAutoHyphens w:val="0"/>
        <w:jc w:val="both"/>
        <w:rPr>
          <w:rFonts w:ascii="Franklin Gothic Medium" w:hAnsi="Franklin Gothic Medium"/>
          <w:b/>
          <w:color w:val="000000"/>
          <w:sz w:val="20"/>
          <w:szCs w:val="20"/>
          <w:u w:val="single"/>
          <w:lang w:val="en-US" w:eastAsia="en-US"/>
        </w:rPr>
      </w:pPr>
      <w:r w:rsidRPr="00684A44">
        <w:rPr>
          <w:rFonts w:ascii="Franklin Gothic Medium" w:hAnsi="Franklin Gothic Medium"/>
          <w:b/>
          <w:color w:val="000000"/>
          <w:sz w:val="20"/>
          <w:szCs w:val="20"/>
          <w:u w:val="single"/>
          <w:lang w:val="en-US" w:eastAsia="en-US"/>
        </w:rPr>
        <w:t>KEY RESULT AREAS:</w:t>
      </w:r>
    </w:p>
    <w:p w14:paraId="3BFFB063" w14:textId="77777777" w:rsidR="00EA561D" w:rsidRPr="00680ED1" w:rsidRDefault="00EA561D" w:rsidP="00EA561D">
      <w:pPr>
        <w:suppressAutoHyphens w:val="0"/>
        <w:spacing w:before="40" w:after="40"/>
        <w:jc w:val="both"/>
        <w:rPr>
          <w:rFonts w:ascii="Franklin Gothic Medium" w:hAnsi="Franklin Gothic Medium"/>
          <w:b/>
          <w:sz w:val="20"/>
          <w:szCs w:val="20"/>
          <w:highlight w:val="lightGray"/>
          <w:lang w:val="en-US" w:eastAsia="en-US"/>
        </w:rPr>
      </w:pPr>
      <w:r w:rsidRPr="00680ED1">
        <w:rPr>
          <w:rFonts w:ascii="Franklin Gothic Medium" w:hAnsi="Franklin Gothic Medium"/>
          <w:b/>
          <w:sz w:val="20"/>
          <w:szCs w:val="20"/>
          <w:highlight w:val="lightGray"/>
          <w:lang w:val="en-US" w:eastAsia="en-US"/>
        </w:rPr>
        <w:t>Financial Reporting</w:t>
      </w:r>
    </w:p>
    <w:p w14:paraId="5B1E9922" w14:textId="77777777" w:rsidR="00EA561D" w:rsidRPr="00324AAF" w:rsidRDefault="00EA561D" w:rsidP="00EA561D">
      <w:pPr>
        <w:suppressAutoHyphens w:val="0"/>
        <w:spacing w:before="40" w:after="40"/>
        <w:jc w:val="both"/>
        <w:rPr>
          <w:rFonts w:ascii="Franklin Gothic Medium" w:hAnsi="Franklin Gothic Medium"/>
          <w:sz w:val="20"/>
          <w:szCs w:val="20"/>
          <w:lang w:val="en-US" w:eastAsia="en-US"/>
        </w:rPr>
      </w:pPr>
    </w:p>
    <w:p w14:paraId="3FE59F05" w14:textId="77777777" w:rsidR="00EA561D" w:rsidRPr="00EA561D" w:rsidRDefault="00EA561D" w:rsidP="00EA561D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/>
          <w:sz w:val="20"/>
          <w:szCs w:val="20"/>
          <w:lang w:val="en-US" w:eastAsia="en-US"/>
        </w:rPr>
      </w:pPr>
      <w:r>
        <w:rPr>
          <w:rFonts w:ascii="Franklin Gothic Medium" w:hAnsi="Franklin Gothic Medium"/>
          <w:sz w:val="20"/>
          <w:szCs w:val="20"/>
          <w:lang w:val="en-US" w:eastAsia="en-US"/>
        </w:rPr>
        <w:t xml:space="preserve">Prepare and analyze bank and </w:t>
      </w:r>
      <w:r w:rsidRPr="001E0D19">
        <w:rPr>
          <w:rFonts w:ascii="Franklin Gothic Medium" w:hAnsi="Franklin Gothic Medium"/>
          <w:sz w:val="20"/>
          <w:szCs w:val="20"/>
          <w:lang w:val="en-US" w:eastAsia="en-US"/>
        </w:rPr>
        <w:t>cash reconciliation statements</w:t>
      </w:r>
      <w:r w:rsidR="009D6DB1">
        <w:rPr>
          <w:rFonts w:ascii="Franklin Gothic Medium" w:hAnsi="Franklin Gothic Medium"/>
          <w:sz w:val="20"/>
          <w:szCs w:val="20"/>
          <w:lang w:val="en-US" w:eastAsia="en-US"/>
        </w:rPr>
        <w:t xml:space="preserve">, balance sheet and </w:t>
      </w:r>
      <w:r>
        <w:rPr>
          <w:rFonts w:ascii="Franklin Gothic Medium" w:hAnsi="Franklin Gothic Medium"/>
          <w:sz w:val="20"/>
          <w:szCs w:val="20"/>
          <w:lang w:val="en-US" w:eastAsia="en-US"/>
        </w:rPr>
        <w:t>income statements</w:t>
      </w:r>
      <w:r w:rsidRPr="001E0D19">
        <w:rPr>
          <w:rFonts w:ascii="Franklin Gothic Medium" w:hAnsi="Franklin Gothic Medium"/>
          <w:sz w:val="20"/>
          <w:szCs w:val="20"/>
          <w:lang w:val="en-US" w:eastAsia="en-US"/>
        </w:rPr>
        <w:t xml:space="preserve"> </w:t>
      </w:r>
      <w:r w:rsidR="009D6DB1">
        <w:rPr>
          <w:rFonts w:ascii="Franklin Gothic Medium" w:hAnsi="Franklin Gothic Medium"/>
          <w:sz w:val="20"/>
          <w:szCs w:val="20"/>
          <w:lang w:val="en-US" w:eastAsia="en-US"/>
        </w:rPr>
        <w:t>on monthly basis</w:t>
      </w:r>
      <w:r>
        <w:rPr>
          <w:rFonts w:ascii="Franklin Gothic Medium" w:hAnsi="Franklin Gothic Medium"/>
          <w:sz w:val="20"/>
          <w:szCs w:val="20"/>
          <w:lang w:val="en-US" w:eastAsia="en-US"/>
        </w:rPr>
        <w:t xml:space="preserve"> </w:t>
      </w:r>
    </w:p>
    <w:p w14:paraId="67124B58" w14:textId="77777777" w:rsidR="00EA561D" w:rsidRDefault="00EA561D" w:rsidP="00EA561D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 w:cs="Verdana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  <w:lang w:val="en-US" w:eastAsia="en-US"/>
        </w:rPr>
        <w:t>Analyzing monthly financial reports for all accounts, preparing of corrections, Making adjustments and closing entries</w:t>
      </w:r>
    </w:p>
    <w:p w14:paraId="43E16894" w14:textId="77777777" w:rsidR="00EA561D" w:rsidRPr="006858FD" w:rsidRDefault="00EA561D" w:rsidP="006858FD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 w:cs="Verdana"/>
          <w:sz w:val="20"/>
          <w:szCs w:val="20"/>
        </w:rPr>
      </w:pPr>
      <w:r w:rsidRPr="0057574A">
        <w:rPr>
          <w:rFonts w:ascii="Franklin Gothic Medium" w:hAnsi="Franklin Gothic Medium" w:cs="Verdana"/>
          <w:sz w:val="20"/>
          <w:szCs w:val="20"/>
        </w:rPr>
        <w:t>Presentation and interpretation of data regarding sales, purchase, expense, inventory, payroll, receivables and payables using</w:t>
      </w:r>
      <w:r>
        <w:rPr>
          <w:rFonts w:ascii="Franklin Gothic Medium" w:hAnsi="Franklin Gothic Medium" w:cs="Verdana"/>
          <w:sz w:val="20"/>
          <w:szCs w:val="20"/>
        </w:rPr>
        <w:t xml:space="preserve"> </w:t>
      </w:r>
      <w:r w:rsidRPr="00EC3F2C">
        <w:rPr>
          <w:rFonts w:ascii="Franklin Gothic Medium" w:hAnsi="Franklin Gothic Medium" w:cs="Verdana"/>
          <w:b/>
          <w:bCs/>
          <w:sz w:val="20"/>
          <w:szCs w:val="20"/>
        </w:rPr>
        <w:t>pivot table, charts</w:t>
      </w:r>
      <w:r w:rsidRPr="0057574A">
        <w:rPr>
          <w:rFonts w:ascii="Franklin Gothic Medium" w:hAnsi="Franklin Gothic Medium" w:cs="Verdana"/>
          <w:sz w:val="20"/>
          <w:szCs w:val="20"/>
        </w:rPr>
        <w:t xml:space="preserve"> and other tools of MS Excel</w:t>
      </w:r>
    </w:p>
    <w:p w14:paraId="3975C80A" w14:textId="77777777" w:rsidR="00B60243" w:rsidRDefault="00F90ADC" w:rsidP="000474C2">
      <w:pPr>
        <w:suppressAutoHyphens w:val="0"/>
        <w:spacing w:before="40"/>
        <w:jc w:val="both"/>
        <w:rPr>
          <w:rFonts w:ascii="Franklin Gothic Medium" w:hAnsi="Franklin Gothic Medium"/>
          <w:b/>
          <w:bCs/>
          <w:sz w:val="20"/>
          <w:szCs w:val="20"/>
          <w:highlight w:val="lightGray"/>
          <w:lang w:val="en-US" w:eastAsia="en-US"/>
        </w:rPr>
      </w:pPr>
      <w:r>
        <w:rPr>
          <w:rFonts w:ascii="Franklin Gothic Medium" w:hAnsi="Franklin Gothic Medium"/>
          <w:b/>
          <w:bCs/>
          <w:sz w:val="20"/>
          <w:szCs w:val="20"/>
          <w:highlight w:val="lightGray"/>
          <w:lang w:val="en-US" w:eastAsia="en-US"/>
        </w:rPr>
        <w:t xml:space="preserve">Pay roll management   </w:t>
      </w:r>
    </w:p>
    <w:p w14:paraId="7687EC0A" w14:textId="77777777" w:rsidR="000474C2" w:rsidRDefault="000474C2" w:rsidP="000474C2">
      <w:pPr>
        <w:suppressAutoHyphens w:val="0"/>
        <w:spacing w:before="40"/>
        <w:jc w:val="both"/>
        <w:rPr>
          <w:rFonts w:ascii="Franklin Gothic Medium" w:hAnsi="Franklin Gothic Medium"/>
          <w:b/>
          <w:bCs/>
          <w:sz w:val="20"/>
          <w:szCs w:val="20"/>
          <w:highlight w:val="lightGray"/>
          <w:lang w:val="en-US" w:eastAsia="en-US"/>
        </w:rPr>
      </w:pPr>
    </w:p>
    <w:p w14:paraId="5777359D" w14:textId="77777777" w:rsidR="00D26E72" w:rsidRPr="00F25260" w:rsidRDefault="00D26E72" w:rsidP="00D26E72">
      <w:pPr>
        <w:pStyle w:val="BodyText"/>
        <w:numPr>
          <w:ilvl w:val="0"/>
          <w:numId w:val="8"/>
        </w:numPr>
        <w:tabs>
          <w:tab w:val="num" w:pos="720"/>
        </w:tabs>
        <w:suppressAutoHyphens w:val="0"/>
        <w:rPr>
          <w:rFonts w:ascii="Franklin Gothic Medium" w:hAnsi="Franklin Gothic Medium" w:cs="Verdana"/>
          <w:b w:val="0"/>
          <w:bCs w:val="0"/>
        </w:rPr>
      </w:pPr>
      <w:r w:rsidRPr="00F25260">
        <w:rPr>
          <w:rFonts w:ascii="Franklin Gothic Medium" w:hAnsi="Franklin Gothic Medium" w:cs="Verdana"/>
          <w:b w:val="0"/>
          <w:bCs w:val="0"/>
        </w:rPr>
        <w:t xml:space="preserve">Creating Payroll for all the employees of the group </w:t>
      </w:r>
    </w:p>
    <w:p w14:paraId="1350BD27" w14:textId="77777777" w:rsidR="00A35A31" w:rsidRPr="00B76BD4" w:rsidRDefault="00376D66" w:rsidP="00B76BD4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 w:cs="Verdana"/>
          <w:sz w:val="20"/>
          <w:szCs w:val="20"/>
        </w:rPr>
      </w:pPr>
      <w:r w:rsidRPr="00F25260">
        <w:rPr>
          <w:rFonts w:ascii="Franklin Gothic Medium" w:hAnsi="Franklin Gothic Medium" w:cs="Verdana"/>
          <w:sz w:val="20"/>
          <w:szCs w:val="20"/>
        </w:rPr>
        <w:t>Calculation of employee’s</w:t>
      </w:r>
      <w:r w:rsidR="00CC510F" w:rsidRPr="00F25260">
        <w:rPr>
          <w:rFonts w:ascii="Franklin Gothic Medium" w:hAnsi="Franklin Gothic Medium" w:cs="Verdana"/>
          <w:sz w:val="20"/>
          <w:szCs w:val="20"/>
        </w:rPr>
        <w:t xml:space="preserve"> bas</w:t>
      </w:r>
      <w:r w:rsidR="00F5709B" w:rsidRPr="00F25260">
        <w:rPr>
          <w:rFonts w:ascii="Franklin Gothic Medium" w:hAnsi="Franklin Gothic Medium" w:cs="Verdana"/>
          <w:sz w:val="20"/>
          <w:szCs w:val="20"/>
        </w:rPr>
        <w:t>ic pay, commission</w:t>
      </w:r>
      <w:r w:rsidR="00F25260">
        <w:rPr>
          <w:rFonts w:ascii="Franklin Gothic Medium" w:hAnsi="Franklin Gothic Medium" w:cs="Verdana"/>
          <w:sz w:val="20"/>
          <w:szCs w:val="20"/>
        </w:rPr>
        <w:t xml:space="preserve">, over time, </w:t>
      </w:r>
      <w:r w:rsidRPr="00F25260">
        <w:rPr>
          <w:rFonts w:ascii="Franklin Gothic Medium" w:hAnsi="Franklin Gothic Medium" w:cs="Verdana"/>
          <w:sz w:val="20"/>
          <w:szCs w:val="20"/>
        </w:rPr>
        <w:t xml:space="preserve">leave </w:t>
      </w:r>
      <w:r w:rsidR="00581CDF" w:rsidRPr="00F25260">
        <w:rPr>
          <w:rFonts w:ascii="Franklin Gothic Medium" w:hAnsi="Franklin Gothic Medium" w:cs="Verdana"/>
          <w:sz w:val="20"/>
          <w:szCs w:val="20"/>
        </w:rPr>
        <w:t xml:space="preserve">salary, </w:t>
      </w:r>
      <w:r w:rsidR="00F25260">
        <w:rPr>
          <w:rFonts w:ascii="Franklin Gothic Medium" w:hAnsi="Franklin Gothic Medium" w:cs="Verdana"/>
          <w:sz w:val="20"/>
          <w:szCs w:val="20"/>
        </w:rPr>
        <w:t xml:space="preserve">gratuity, </w:t>
      </w:r>
      <w:r w:rsidR="00CC510F" w:rsidRPr="00F25260">
        <w:rPr>
          <w:rFonts w:ascii="Franklin Gothic Medium" w:hAnsi="Franklin Gothic Medium" w:cs="Verdana"/>
          <w:sz w:val="20"/>
          <w:szCs w:val="20"/>
        </w:rPr>
        <w:t>allowances</w:t>
      </w:r>
      <w:r w:rsidR="00F25260">
        <w:rPr>
          <w:rFonts w:ascii="Franklin Gothic Medium" w:hAnsi="Franklin Gothic Medium" w:cs="Verdana"/>
          <w:sz w:val="20"/>
          <w:szCs w:val="20"/>
        </w:rPr>
        <w:t>, salary advance</w:t>
      </w:r>
      <w:r w:rsidR="000421A0">
        <w:rPr>
          <w:rFonts w:ascii="Franklin Gothic Medium" w:hAnsi="Franklin Gothic Medium" w:cs="Verdana"/>
          <w:sz w:val="20"/>
          <w:szCs w:val="20"/>
        </w:rPr>
        <w:t>, loans, deductions</w:t>
      </w:r>
      <w:r w:rsidR="00B76BD4">
        <w:rPr>
          <w:rFonts w:ascii="Franklin Gothic Medium" w:hAnsi="Franklin Gothic Medium" w:cs="Verdana"/>
          <w:sz w:val="20"/>
          <w:szCs w:val="20"/>
        </w:rPr>
        <w:t xml:space="preserve"> and </w:t>
      </w:r>
      <w:r w:rsidR="00B76BD4" w:rsidRPr="0038278C">
        <w:rPr>
          <w:rFonts w:ascii="Franklin Gothic Medium" w:hAnsi="Franklin Gothic Medium" w:cs="Verdana"/>
          <w:sz w:val="20"/>
          <w:szCs w:val="20"/>
        </w:rPr>
        <w:t>Submission of all payroll related MIS reports on time</w:t>
      </w:r>
    </w:p>
    <w:p w14:paraId="1B7530FA" w14:textId="77777777" w:rsidR="00A35A31" w:rsidRPr="00F25260" w:rsidRDefault="00A35A31" w:rsidP="00967025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 w:cs="Verdana"/>
          <w:sz w:val="20"/>
          <w:szCs w:val="20"/>
        </w:rPr>
      </w:pPr>
      <w:r w:rsidRPr="00F25260">
        <w:rPr>
          <w:rFonts w:ascii="Franklin Gothic Medium" w:hAnsi="Franklin Gothic Medium" w:cs="Verdana"/>
          <w:sz w:val="20"/>
          <w:szCs w:val="20"/>
        </w:rPr>
        <w:t>Preparing Pay sheet &amp; Salary Advice a</w:t>
      </w:r>
      <w:r w:rsidR="00405FF4" w:rsidRPr="00F25260">
        <w:rPr>
          <w:rFonts w:ascii="Franklin Gothic Medium" w:hAnsi="Franklin Gothic Medium" w:cs="Verdana"/>
          <w:sz w:val="20"/>
          <w:szCs w:val="20"/>
        </w:rPr>
        <w:t xml:space="preserve">nd presenting the same to </w:t>
      </w:r>
      <w:r w:rsidRPr="00F25260">
        <w:rPr>
          <w:rFonts w:ascii="Franklin Gothic Medium" w:hAnsi="Franklin Gothic Medium" w:cs="Verdana"/>
          <w:sz w:val="20"/>
          <w:szCs w:val="20"/>
        </w:rPr>
        <w:t xml:space="preserve">Banks as per the </w:t>
      </w:r>
      <w:r w:rsidRPr="00B76BD4">
        <w:rPr>
          <w:rFonts w:ascii="Franklin Gothic Medium" w:hAnsi="Franklin Gothic Medium" w:cs="Verdana"/>
          <w:b/>
          <w:bCs/>
          <w:sz w:val="20"/>
          <w:szCs w:val="20"/>
          <w:u w:val="single"/>
        </w:rPr>
        <w:t xml:space="preserve">WPS </w:t>
      </w:r>
      <w:r w:rsidRPr="00F25260">
        <w:rPr>
          <w:rFonts w:ascii="Franklin Gothic Medium" w:hAnsi="Franklin Gothic Medium" w:cs="Verdana"/>
          <w:sz w:val="20"/>
          <w:szCs w:val="20"/>
        </w:rPr>
        <w:t>System</w:t>
      </w:r>
    </w:p>
    <w:p w14:paraId="79E495F2" w14:textId="77777777" w:rsidR="0057574A" w:rsidRDefault="00AF5739" w:rsidP="0057574A">
      <w:pPr>
        <w:suppressAutoHyphens w:val="0"/>
        <w:spacing w:before="40"/>
        <w:jc w:val="both"/>
        <w:rPr>
          <w:rFonts w:ascii="Franklin Gothic Medium" w:hAnsi="Franklin Gothic Medium"/>
          <w:b/>
          <w:bCs/>
          <w:sz w:val="20"/>
          <w:szCs w:val="20"/>
          <w:lang w:val="en-US" w:eastAsia="en-US"/>
        </w:rPr>
      </w:pPr>
      <w:r>
        <w:rPr>
          <w:rFonts w:ascii="Franklin Gothic Medium" w:hAnsi="Franklin Gothic Medium"/>
          <w:b/>
          <w:bCs/>
          <w:sz w:val="20"/>
          <w:szCs w:val="20"/>
          <w:highlight w:val="lightGray"/>
          <w:lang w:val="en-US" w:eastAsia="en-US"/>
        </w:rPr>
        <w:t>Cash</w:t>
      </w:r>
      <w:r w:rsidR="0091637A">
        <w:rPr>
          <w:rFonts w:ascii="Franklin Gothic Medium" w:hAnsi="Franklin Gothic Medium"/>
          <w:b/>
          <w:bCs/>
          <w:sz w:val="20"/>
          <w:szCs w:val="20"/>
          <w:highlight w:val="lightGray"/>
          <w:lang w:val="en-US" w:eastAsia="en-US"/>
        </w:rPr>
        <w:t xml:space="preserve"> and bank management</w:t>
      </w:r>
    </w:p>
    <w:p w14:paraId="51596EC8" w14:textId="77777777" w:rsidR="00A5404C" w:rsidRDefault="00A5404C" w:rsidP="0057574A">
      <w:pPr>
        <w:suppressAutoHyphens w:val="0"/>
        <w:spacing w:before="40"/>
        <w:jc w:val="both"/>
        <w:rPr>
          <w:rFonts w:ascii="Franklin Gothic Medium" w:hAnsi="Franklin Gothic Medium"/>
          <w:b/>
          <w:bCs/>
          <w:sz w:val="20"/>
          <w:szCs w:val="20"/>
          <w:lang w:val="en-US" w:eastAsia="en-US"/>
        </w:rPr>
      </w:pPr>
    </w:p>
    <w:p w14:paraId="6EFBD0E2" w14:textId="77777777" w:rsidR="00D5061F" w:rsidRPr="00D86174" w:rsidRDefault="00C8668A" w:rsidP="00285B80">
      <w:pPr>
        <w:numPr>
          <w:ilvl w:val="0"/>
          <w:numId w:val="8"/>
        </w:numPr>
        <w:tabs>
          <w:tab w:val="clear" w:pos="630"/>
          <w:tab w:val="num" w:pos="492"/>
        </w:tabs>
        <w:suppressAutoHyphens w:val="0"/>
        <w:spacing w:before="40" w:after="40"/>
        <w:ind w:left="492"/>
        <w:jc w:val="both"/>
        <w:rPr>
          <w:rFonts w:ascii="Franklin Gothic Medium" w:hAnsi="Franklin Gothic Medium"/>
          <w:sz w:val="20"/>
          <w:szCs w:val="20"/>
          <w:lang w:val="en-US" w:eastAsia="en-US"/>
        </w:rPr>
      </w:pPr>
      <w:r w:rsidRPr="0045667D">
        <w:rPr>
          <w:rFonts w:ascii="Franklin Gothic Medium" w:hAnsi="Franklin Gothic Medium" w:cs="Verdana"/>
          <w:sz w:val="20"/>
          <w:szCs w:val="20"/>
        </w:rPr>
        <w:t xml:space="preserve">Liaised </w:t>
      </w:r>
      <w:r w:rsidR="006615AA" w:rsidRPr="0045667D">
        <w:rPr>
          <w:rFonts w:ascii="Franklin Gothic Medium" w:hAnsi="Franklin Gothic Medium" w:cs="Verdana"/>
          <w:sz w:val="20"/>
          <w:szCs w:val="20"/>
        </w:rPr>
        <w:t>with bank authoritie</w:t>
      </w:r>
      <w:r w:rsidR="00FB2031">
        <w:rPr>
          <w:rFonts w:ascii="Franklin Gothic Medium" w:hAnsi="Franklin Gothic Medium" w:cs="Verdana"/>
          <w:sz w:val="20"/>
          <w:szCs w:val="20"/>
        </w:rPr>
        <w:t xml:space="preserve">s and </w:t>
      </w:r>
      <w:r w:rsidR="00FB2031">
        <w:rPr>
          <w:rFonts w:ascii="Franklin Gothic Medium" w:hAnsi="Franklin Gothic Medium"/>
          <w:sz w:val="20"/>
          <w:szCs w:val="20"/>
          <w:lang w:val="en-US" w:eastAsia="en-US"/>
        </w:rPr>
        <w:t>Interacting with auditors to analyze audit r</w:t>
      </w:r>
      <w:r w:rsidR="00D86174">
        <w:rPr>
          <w:rFonts w:ascii="Franklin Gothic Medium" w:hAnsi="Franklin Gothic Medium"/>
          <w:sz w:val="20"/>
          <w:szCs w:val="20"/>
          <w:lang w:val="en-US" w:eastAsia="en-US"/>
        </w:rPr>
        <w:t>eport and acting on suggestions</w:t>
      </w:r>
    </w:p>
    <w:p w14:paraId="4D897353" w14:textId="77777777" w:rsidR="00EF6CC6" w:rsidRPr="00D86174" w:rsidRDefault="002C7C53" w:rsidP="002C7C53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 w:cs="Verdana"/>
          <w:color w:val="FF0000"/>
          <w:sz w:val="20"/>
          <w:szCs w:val="20"/>
        </w:rPr>
      </w:pPr>
      <w:r w:rsidRPr="0045667D">
        <w:rPr>
          <w:rFonts w:ascii="Franklin Gothic Medium" w:hAnsi="Franklin Gothic Medium" w:cs="Verdana"/>
          <w:sz w:val="20"/>
          <w:szCs w:val="20"/>
        </w:rPr>
        <w:t>Maintaining and verifying shop and office petty cash with proper supporting records</w:t>
      </w:r>
      <w:r w:rsidR="00D86174">
        <w:rPr>
          <w:rFonts w:ascii="Franklin Gothic Medium" w:hAnsi="Franklin Gothic Medium" w:cs="Verdana"/>
          <w:sz w:val="20"/>
          <w:szCs w:val="20"/>
        </w:rPr>
        <w:t xml:space="preserve"> </w:t>
      </w:r>
    </w:p>
    <w:p w14:paraId="2D1A0F7F" w14:textId="77777777" w:rsidR="00AF01E7" w:rsidRPr="006366C7" w:rsidRDefault="002115DC" w:rsidP="006366C7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 w:cs="Verdana"/>
          <w:sz w:val="20"/>
          <w:szCs w:val="20"/>
        </w:rPr>
      </w:pPr>
      <w:r w:rsidRPr="0045667D">
        <w:rPr>
          <w:rFonts w:ascii="Franklin Gothic Medium" w:hAnsi="Franklin Gothic Medium" w:cs="Verdana"/>
          <w:sz w:val="20"/>
          <w:szCs w:val="20"/>
        </w:rPr>
        <w:t>Monitoring Collection and deposits of daily branch sales and</w:t>
      </w:r>
      <w:r w:rsidR="0045667D">
        <w:rPr>
          <w:rFonts w:ascii="Franklin Gothic Medium" w:hAnsi="Franklin Gothic Medium" w:cs="Verdana"/>
          <w:sz w:val="20"/>
          <w:szCs w:val="20"/>
        </w:rPr>
        <w:t xml:space="preserve"> verifying deposit</w:t>
      </w:r>
      <w:r w:rsidR="000421A0">
        <w:rPr>
          <w:rFonts w:ascii="Franklin Gothic Medium" w:hAnsi="Franklin Gothic Medium" w:cs="Verdana"/>
          <w:sz w:val="20"/>
          <w:szCs w:val="20"/>
        </w:rPr>
        <w:t>s</w:t>
      </w:r>
      <w:r w:rsidR="0045667D">
        <w:rPr>
          <w:rFonts w:ascii="Franklin Gothic Medium" w:hAnsi="Franklin Gothic Medium" w:cs="Verdana"/>
          <w:sz w:val="20"/>
          <w:szCs w:val="20"/>
        </w:rPr>
        <w:t xml:space="preserve"> with daily sales reports</w:t>
      </w:r>
    </w:p>
    <w:p w14:paraId="5BD13488" w14:textId="77777777" w:rsidR="000617CD" w:rsidRDefault="0091637A" w:rsidP="000617CD">
      <w:pPr>
        <w:suppressAutoHyphens w:val="0"/>
        <w:spacing w:before="40"/>
        <w:jc w:val="both"/>
        <w:rPr>
          <w:rFonts w:ascii="Franklin Gothic Medium" w:hAnsi="Franklin Gothic Medium"/>
          <w:b/>
          <w:bCs/>
          <w:sz w:val="20"/>
          <w:szCs w:val="20"/>
          <w:lang w:val="en-US" w:eastAsia="en-US"/>
        </w:rPr>
      </w:pPr>
      <w:r>
        <w:rPr>
          <w:rFonts w:ascii="Franklin Gothic Medium" w:hAnsi="Franklin Gothic Medium"/>
          <w:b/>
          <w:bCs/>
          <w:sz w:val="20"/>
          <w:szCs w:val="20"/>
          <w:highlight w:val="lightGray"/>
          <w:lang w:val="en-US" w:eastAsia="en-US"/>
        </w:rPr>
        <w:t>Inventory Management</w:t>
      </w:r>
    </w:p>
    <w:p w14:paraId="03D9247F" w14:textId="77777777" w:rsidR="000D1BD7" w:rsidRDefault="00111134" w:rsidP="0057574A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 w:cs="Verdana"/>
          <w:sz w:val="20"/>
          <w:szCs w:val="20"/>
        </w:rPr>
      </w:pPr>
      <w:r w:rsidRPr="00223F7D">
        <w:rPr>
          <w:rFonts w:ascii="Franklin Gothic Medium" w:hAnsi="Franklin Gothic Medium"/>
          <w:sz w:val="20"/>
          <w:szCs w:val="20"/>
          <w:lang w:val="en-US" w:eastAsia="en-US"/>
        </w:rPr>
        <w:lastRenderedPageBreak/>
        <w:t>Co-ordination</w:t>
      </w:r>
      <w:r w:rsidR="000D1BD7" w:rsidRPr="00223F7D">
        <w:rPr>
          <w:rFonts w:ascii="Franklin Gothic Medium" w:hAnsi="Franklin Gothic Medium"/>
          <w:sz w:val="20"/>
          <w:szCs w:val="20"/>
          <w:lang w:val="en-US" w:eastAsia="en-US"/>
        </w:rPr>
        <w:t xml:space="preserve"> </w:t>
      </w:r>
      <w:r w:rsidRPr="00223F7D">
        <w:rPr>
          <w:rFonts w:ascii="Franklin Gothic Medium" w:hAnsi="Franklin Gothic Medium"/>
          <w:sz w:val="20"/>
          <w:szCs w:val="20"/>
          <w:lang w:val="en-US" w:eastAsia="en-US"/>
        </w:rPr>
        <w:t>of the</w:t>
      </w:r>
      <w:r>
        <w:rPr>
          <w:rFonts w:ascii="Franklin Gothic Medium" w:hAnsi="Franklin Gothic Medium" w:cs="Verdana"/>
          <w:sz w:val="20"/>
          <w:szCs w:val="20"/>
        </w:rPr>
        <w:t xml:space="preserve"> </w:t>
      </w:r>
      <w:r w:rsidR="000344B4">
        <w:rPr>
          <w:rFonts w:ascii="Franklin Gothic Medium" w:hAnsi="Franklin Gothic Medium" w:cs="Verdana"/>
          <w:sz w:val="20"/>
          <w:szCs w:val="20"/>
        </w:rPr>
        <w:t>Rejected or  Damaged</w:t>
      </w:r>
      <w:r w:rsidR="000D1BD7" w:rsidRPr="0057574A">
        <w:rPr>
          <w:rFonts w:ascii="Franklin Gothic Medium" w:hAnsi="Franklin Gothic Medium" w:cs="Verdana"/>
          <w:sz w:val="20"/>
          <w:szCs w:val="20"/>
        </w:rPr>
        <w:t xml:space="preserve"> materials movement and its complete record keeping</w:t>
      </w:r>
    </w:p>
    <w:p w14:paraId="3C59BC82" w14:textId="77777777" w:rsidR="000344B4" w:rsidRPr="0057574A" w:rsidRDefault="000344B4" w:rsidP="000344B4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 w:cs="Verdana"/>
          <w:sz w:val="20"/>
          <w:szCs w:val="20"/>
        </w:rPr>
      </w:pPr>
      <w:r>
        <w:rPr>
          <w:rFonts w:ascii="Franklin Gothic Medium" w:hAnsi="Franklin Gothic Medium" w:cs="Verdana"/>
          <w:sz w:val="20"/>
          <w:szCs w:val="20"/>
        </w:rPr>
        <w:t>.P</w:t>
      </w:r>
      <w:r w:rsidRPr="0057574A">
        <w:rPr>
          <w:rFonts w:ascii="Franklin Gothic Medium" w:hAnsi="Franklin Gothic Medium" w:cs="Verdana"/>
          <w:sz w:val="20"/>
          <w:szCs w:val="20"/>
        </w:rPr>
        <w:t xml:space="preserve">reparing sales and purchase orders and conducting stock taking at the end of </w:t>
      </w:r>
      <w:r w:rsidRPr="00223F7D">
        <w:rPr>
          <w:rFonts w:ascii="Franklin Gothic Medium" w:hAnsi="Franklin Gothic Medium"/>
          <w:sz w:val="20"/>
          <w:szCs w:val="20"/>
          <w:lang w:val="en-US" w:eastAsia="en-US"/>
        </w:rPr>
        <w:t>the</w:t>
      </w:r>
      <w:r w:rsidRPr="00111134">
        <w:rPr>
          <w:rFonts w:ascii="Franklin Gothic Medium" w:hAnsi="Franklin Gothic Medium" w:cs="Verdana"/>
          <w:color w:val="FF0000"/>
          <w:sz w:val="20"/>
          <w:szCs w:val="20"/>
        </w:rPr>
        <w:t xml:space="preserve"> </w:t>
      </w:r>
      <w:r w:rsidRPr="0057574A">
        <w:rPr>
          <w:rFonts w:ascii="Franklin Gothic Medium" w:hAnsi="Franklin Gothic Medium" w:cs="Verdana"/>
          <w:sz w:val="20"/>
          <w:szCs w:val="20"/>
        </w:rPr>
        <w:t>financial year</w:t>
      </w:r>
    </w:p>
    <w:p w14:paraId="59A18CAF" w14:textId="77777777" w:rsidR="0012709C" w:rsidRPr="0057574A" w:rsidRDefault="0012709C" w:rsidP="0057574A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 w:cs="Verdana"/>
          <w:sz w:val="20"/>
          <w:szCs w:val="20"/>
        </w:rPr>
      </w:pPr>
      <w:r w:rsidRPr="0057574A">
        <w:rPr>
          <w:rFonts w:ascii="Franklin Gothic Medium" w:hAnsi="Franklin Gothic Medium" w:cs="Verdana"/>
          <w:sz w:val="20"/>
          <w:szCs w:val="20"/>
        </w:rPr>
        <w:t>Development of comprehensive inventory reports of fast and slow moving items, re-order level, stock movement, item ranking and current status of all inventory items</w:t>
      </w:r>
    </w:p>
    <w:p w14:paraId="259EFE07" w14:textId="77777777" w:rsidR="0091637A" w:rsidRPr="006366C7" w:rsidRDefault="0012709C" w:rsidP="006366C7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 w:cs="Verdana"/>
          <w:sz w:val="20"/>
          <w:szCs w:val="20"/>
        </w:rPr>
      </w:pPr>
      <w:r w:rsidRPr="0057574A">
        <w:rPr>
          <w:rFonts w:ascii="Franklin Gothic Medium" w:hAnsi="Franklin Gothic Medium" w:cs="Verdana"/>
          <w:sz w:val="20"/>
          <w:szCs w:val="20"/>
        </w:rPr>
        <w:t xml:space="preserve">Monitoring stock transfer from one branch to another and making appropriate changes in the system data </w:t>
      </w:r>
    </w:p>
    <w:p w14:paraId="5F840DF6" w14:textId="77777777" w:rsidR="0091637A" w:rsidRDefault="0091637A" w:rsidP="0091637A">
      <w:pPr>
        <w:suppressAutoHyphens w:val="0"/>
        <w:spacing w:before="40" w:after="40"/>
        <w:jc w:val="both"/>
        <w:rPr>
          <w:rFonts w:ascii="Franklin Gothic Medium" w:hAnsi="Franklin Gothic Medium"/>
          <w:b/>
          <w:sz w:val="20"/>
          <w:szCs w:val="20"/>
          <w:lang w:val="en-US" w:eastAsia="en-US"/>
        </w:rPr>
      </w:pPr>
      <w:r>
        <w:rPr>
          <w:rFonts w:ascii="Franklin Gothic Medium" w:hAnsi="Franklin Gothic Medium"/>
          <w:b/>
          <w:sz w:val="20"/>
          <w:szCs w:val="20"/>
          <w:highlight w:val="lightGray"/>
          <w:lang w:val="en-US" w:eastAsia="en-US"/>
        </w:rPr>
        <w:t>Payable and receivable</w:t>
      </w:r>
    </w:p>
    <w:p w14:paraId="681871C7" w14:textId="77777777" w:rsidR="0057574A" w:rsidRDefault="0057574A" w:rsidP="0091637A">
      <w:pPr>
        <w:suppressAutoHyphens w:val="0"/>
        <w:spacing w:before="40" w:after="40"/>
        <w:jc w:val="both"/>
        <w:rPr>
          <w:rFonts w:ascii="Franklin Gothic Medium" w:hAnsi="Franklin Gothic Medium"/>
          <w:sz w:val="20"/>
          <w:szCs w:val="20"/>
          <w:lang w:val="en-US" w:eastAsia="en-US"/>
        </w:rPr>
      </w:pPr>
    </w:p>
    <w:p w14:paraId="0CD1D037" w14:textId="77777777" w:rsidR="004500B5" w:rsidRPr="0057574A" w:rsidRDefault="00E1327D" w:rsidP="0057574A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 w:cs="Verdana"/>
          <w:sz w:val="20"/>
          <w:szCs w:val="20"/>
        </w:rPr>
      </w:pPr>
      <w:r w:rsidRPr="0057574A">
        <w:rPr>
          <w:rFonts w:ascii="Franklin Gothic Medium" w:hAnsi="Franklin Gothic Medium" w:cs="Verdana"/>
          <w:sz w:val="20"/>
          <w:szCs w:val="20"/>
        </w:rPr>
        <w:t>Preparing payment after checking all GRN</w:t>
      </w:r>
      <w:r w:rsidR="004500B5" w:rsidRPr="0057574A">
        <w:rPr>
          <w:rFonts w:ascii="Franklin Gothic Medium" w:hAnsi="Franklin Gothic Medium" w:cs="Verdana"/>
          <w:sz w:val="20"/>
          <w:szCs w:val="20"/>
        </w:rPr>
        <w:t xml:space="preserve"> and Maintaining  Post Dated Cheque List  </w:t>
      </w:r>
    </w:p>
    <w:p w14:paraId="682D7730" w14:textId="77777777" w:rsidR="00EF6CC6" w:rsidRPr="0057574A" w:rsidRDefault="000D1BD7" w:rsidP="0057574A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 w:cs="Verdana"/>
          <w:sz w:val="20"/>
          <w:szCs w:val="20"/>
        </w:rPr>
      </w:pPr>
      <w:r w:rsidRPr="0057574A">
        <w:rPr>
          <w:rFonts w:ascii="Franklin Gothic Medium" w:hAnsi="Franklin Gothic Medium" w:cs="Verdana"/>
          <w:sz w:val="20"/>
          <w:szCs w:val="20"/>
        </w:rPr>
        <w:t>Preparation of debtors ageing analysis report &amp; Suppliers payments on due date</w:t>
      </w:r>
    </w:p>
    <w:p w14:paraId="334268E5" w14:textId="77777777" w:rsidR="00EF6CC6" w:rsidRPr="0057574A" w:rsidRDefault="003843A4" w:rsidP="0057574A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 w:cs="Verdana"/>
          <w:sz w:val="20"/>
          <w:szCs w:val="20"/>
        </w:rPr>
      </w:pPr>
      <w:r w:rsidRPr="0057574A">
        <w:rPr>
          <w:rFonts w:ascii="Franklin Gothic Medium" w:hAnsi="Franklin Gothic Medium" w:cs="Verdana"/>
          <w:sz w:val="20"/>
          <w:szCs w:val="20"/>
        </w:rPr>
        <w:t>Strong and regular</w:t>
      </w:r>
      <w:r w:rsidR="00EF6CC6" w:rsidRPr="0057574A">
        <w:rPr>
          <w:rFonts w:ascii="Franklin Gothic Medium" w:hAnsi="Franklin Gothic Medium" w:cs="Verdana"/>
          <w:sz w:val="20"/>
          <w:szCs w:val="20"/>
        </w:rPr>
        <w:t xml:space="preserve"> follow up</w:t>
      </w:r>
      <w:r w:rsidRPr="0057574A">
        <w:rPr>
          <w:rFonts w:ascii="Franklin Gothic Medium" w:hAnsi="Franklin Gothic Medium" w:cs="Verdana"/>
          <w:sz w:val="20"/>
          <w:szCs w:val="20"/>
        </w:rPr>
        <w:t xml:space="preserve"> with customer</w:t>
      </w:r>
      <w:r w:rsidR="000344B4">
        <w:rPr>
          <w:rFonts w:ascii="Franklin Gothic Medium" w:hAnsi="Franklin Gothic Medium" w:cs="Verdana"/>
          <w:sz w:val="20"/>
          <w:szCs w:val="20"/>
        </w:rPr>
        <w:t xml:space="preserve"> via phone, fax and email </w:t>
      </w:r>
      <w:r w:rsidR="00EF6CC6" w:rsidRPr="0057574A">
        <w:rPr>
          <w:rFonts w:ascii="Franklin Gothic Medium" w:hAnsi="Franklin Gothic Medium" w:cs="Verdana"/>
          <w:sz w:val="20"/>
          <w:szCs w:val="20"/>
        </w:rPr>
        <w:t xml:space="preserve"> to get the payments on time</w:t>
      </w:r>
    </w:p>
    <w:p w14:paraId="15BEE7B8" w14:textId="77777777" w:rsidR="001A250C" w:rsidRPr="0057574A" w:rsidRDefault="001A250C" w:rsidP="0057574A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 w:cs="Verdana"/>
          <w:sz w:val="20"/>
          <w:szCs w:val="20"/>
        </w:rPr>
      </w:pPr>
      <w:r w:rsidRPr="0057574A">
        <w:rPr>
          <w:rFonts w:ascii="Franklin Gothic Medium" w:hAnsi="Franklin Gothic Medium" w:cs="Verdana"/>
          <w:sz w:val="20"/>
          <w:szCs w:val="20"/>
        </w:rPr>
        <w:t>dispatching month</w:t>
      </w:r>
      <w:r w:rsidR="00D54BA8" w:rsidRPr="0057574A">
        <w:rPr>
          <w:rFonts w:ascii="Franklin Gothic Medium" w:hAnsi="Franklin Gothic Medium" w:cs="Verdana"/>
          <w:sz w:val="20"/>
          <w:szCs w:val="20"/>
        </w:rPr>
        <w:t xml:space="preserve">ly statement of a/c to </w:t>
      </w:r>
      <w:r w:rsidRPr="0057574A">
        <w:rPr>
          <w:rFonts w:ascii="Franklin Gothic Medium" w:hAnsi="Franklin Gothic Medium" w:cs="Verdana"/>
          <w:sz w:val="20"/>
          <w:szCs w:val="20"/>
        </w:rPr>
        <w:t>customers</w:t>
      </w:r>
      <w:r w:rsidR="003843A4" w:rsidRPr="0057574A">
        <w:rPr>
          <w:rFonts w:ascii="Franklin Gothic Medium" w:hAnsi="Franklin Gothic Medium" w:cs="Verdana"/>
          <w:sz w:val="20"/>
          <w:szCs w:val="20"/>
        </w:rPr>
        <w:t xml:space="preserve"> and confirm the outstanding balance with debtors</w:t>
      </w:r>
    </w:p>
    <w:p w14:paraId="57CC3F1B" w14:textId="77777777" w:rsidR="00DB7AA5" w:rsidRPr="00AC1998" w:rsidRDefault="00DB7AA5" w:rsidP="00164875">
      <w:pPr>
        <w:suppressAutoHyphens w:val="0"/>
        <w:spacing w:before="40" w:after="40"/>
        <w:jc w:val="both"/>
        <w:rPr>
          <w:rFonts w:ascii="Franklin Gothic Medium" w:hAnsi="Franklin Gothic Medium"/>
          <w:b/>
          <w:bCs/>
          <w:sz w:val="20"/>
          <w:szCs w:val="20"/>
          <w:lang w:val="en-US" w:eastAsia="en-US"/>
        </w:rPr>
      </w:pPr>
    </w:p>
    <w:p w14:paraId="519DD0AA" w14:textId="77777777" w:rsidR="00111D8E" w:rsidRPr="00913259" w:rsidRDefault="00C14A83" w:rsidP="00111D8E">
      <w:pPr>
        <w:shd w:val="clear" w:color="auto" w:fill="E0E0E0"/>
        <w:suppressAutoHyphens w:val="0"/>
        <w:spacing w:before="40"/>
        <w:jc w:val="both"/>
        <w:rPr>
          <w:rFonts w:ascii="Franklin Gothic Medium" w:hAnsi="Franklin Gothic Medium"/>
          <w:b/>
          <w:sz w:val="20"/>
          <w:szCs w:val="20"/>
          <w:lang w:val="en-US" w:eastAsia="en-US"/>
        </w:rPr>
      </w:pPr>
      <w:r>
        <w:rPr>
          <w:rFonts w:ascii="Franklin Gothic Medium" w:hAnsi="Franklin Gothic Medium"/>
          <w:b/>
          <w:sz w:val="20"/>
          <w:szCs w:val="20"/>
          <w:lang w:val="en-US" w:eastAsia="en-US"/>
        </w:rPr>
        <w:t>Jan’04</w:t>
      </w:r>
      <w:r w:rsidR="00382C0A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to Dec</w:t>
      </w:r>
      <w:r>
        <w:rPr>
          <w:rFonts w:ascii="Franklin Gothic Medium" w:hAnsi="Franklin Gothic Medium"/>
          <w:b/>
          <w:sz w:val="20"/>
          <w:szCs w:val="20"/>
          <w:lang w:val="en-US" w:eastAsia="en-US"/>
        </w:rPr>
        <w:t>’ 04</w:t>
      </w:r>
      <w:r w:rsidR="00742521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  </w:t>
      </w:r>
      <w:r w:rsidR="00111D8E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</w:t>
      </w:r>
      <w:r w:rsidR="00111D8E">
        <w:rPr>
          <w:rFonts w:ascii="Franklin Gothic Medium" w:hAnsi="Franklin Gothic Medium"/>
          <w:b/>
          <w:sz w:val="20"/>
          <w:szCs w:val="20"/>
          <w:lang w:val="en-US" w:eastAsia="en-US"/>
        </w:rPr>
        <w:tab/>
      </w:r>
      <w:r w:rsidR="00111D8E">
        <w:rPr>
          <w:rFonts w:ascii="Franklin Gothic Medium" w:hAnsi="Franklin Gothic Medium"/>
          <w:b/>
          <w:sz w:val="20"/>
          <w:szCs w:val="20"/>
          <w:lang w:val="en-US" w:eastAsia="en-US"/>
        </w:rPr>
        <w:tab/>
      </w:r>
      <w:r w:rsidR="00111D8E">
        <w:rPr>
          <w:rFonts w:ascii="Franklin Gothic Medium" w:hAnsi="Franklin Gothic Medium"/>
          <w:b/>
          <w:sz w:val="20"/>
          <w:szCs w:val="20"/>
          <w:lang w:val="en-US" w:eastAsia="en-US"/>
        </w:rPr>
        <w:tab/>
      </w:r>
      <w:r w:rsidR="00E26F71">
        <w:rPr>
          <w:rFonts w:ascii="Franklin Gothic Medium" w:hAnsi="Franklin Gothic Medium"/>
          <w:b/>
          <w:sz w:val="20"/>
          <w:szCs w:val="20"/>
          <w:lang w:val="en-US" w:eastAsia="en-US"/>
        </w:rPr>
        <w:tab/>
      </w:r>
      <w:r w:rsidR="00E26F71">
        <w:rPr>
          <w:rFonts w:ascii="Franklin Gothic Medium" w:hAnsi="Franklin Gothic Medium"/>
          <w:b/>
          <w:sz w:val="20"/>
          <w:szCs w:val="20"/>
          <w:lang w:val="en-US" w:eastAsia="en-US"/>
        </w:rPr>
        <w:tab/>
      </w:r>
      <w:r w:rsidR="00E26F71">
        <w:rPr>
          <w:rFonts w:ascii="Franklin Gothic Medium" w:hAnsi="Franklin Gothic Medium"/>
          <w:b/>
          <w:sz w:val="20"/>
          <w:szCs w:val="20"/>
          <w:lang w:val="en-US" w:eastAsia="en-US"/>
        </w:rPr>
        <w:tab/>
      </w:r>
      <w:r w:rsidR="00E26F71">
        <w:rPr>
          <w:rFonts w:ascii="Franklin Gothic Medium" w:hAnsi="Franklin Gothic Medium"/>
          <w:b/>
          <w:sz w:val="20"/>
          <w:szCs w:val="20"/>
          <w:lang w:val="en-US" w:eastAsia="en-US"/>
        </w:rPr>
        <w:tab/>
      </w:r>
      <w:r w:rsidR="00E26F71">
        <w:rPr>
          <w:rFonts w:ascii="Franklin Gothic Medium" w:hAnsi="Franklin Gothic Medium"/>
          <w:b/>
          <w:sz w:val="20"/>
          <w:szCs w:val="20"/>
          <w:lang w:val="en-US" w:eastAsia="en-US"/>
        </w:rPr>
        <w:tab/>
      </w:r>
      <w:r w:rsidR="00E26F71">
        <w:rPr>
          <w:rFonts w:ascii="Franklin Gothic Medium" w:hAnsi="Franklin Gothic Medium"/>
          <w:b/>
          <w:sz w:val="20"/>
          <w:szCs w:val="20"/>
          <w:lang w:val="en-US" w:eastAsia="en-US"/>
        </w:rPr>
        <w:tab/>
      </w:r>
      <w:r w:rsidR="00E26F71">
        <w:rPr>
          <w:rFonts w:ascii="Franklin Gothic Medium" w:hAnsi="Franklin Gothic Medium"/>
          <w:b/>
          <w:sz w:val="20"/>
          <w:szCs w:val="20"/>
          <w:lang w:val="en-US" w:eastAsia="en-US"/>
        </w:rPr>
        <w:tab/>
      </w:r>
      <w:r w:rsidR="00E26F71">
        <w:rPr>
          <w:rFonts w:ascii="Franklin Gothic Medium" w:hAnsi="Franklin Gothic Medium"/>
          <w:b/>
          <w:sz w:val="20"/>
          <w:szCs w:val="20"/>
          <w:lang w:val="en-US" w:eastAsia="en-US"/>
        </w:rPr>
        <w:tab/>
      </w:r>
      <w:r w:rsidR="00E26F71">
        <w:rPr>
          <w:rFonts w:ascii="Franklin Gothic Medium" w:hAnsi="Franklin Gothic Medium"/>
          <w:b/>
          <w:sz w:val="20"/>
          <w:szCs w:val="20"/>
          <w:lang w:val="en-US" w:eastAsia="en-US"/>
        </w:rPr>
        <w:tab/>
      </w:r>
      <w:r w:rsidR="00E26F71">
        <w:rPr>
          <w:rFonts w:ascii="Franklin Gothic Medium" w:hAnsi="Franklin Gothic Medium"/>
          <w:b/>
          <w:sz w:val="20"/>
          <w:szCs w:val="20"/>
          <w:lang w:val="en-US" w:eastAsia="en-US"/>
        </w:rPr>
        <w:tab/>
      </w:r>
      <w:r w:rsidR="00E26F71">
        <w:rPr>
          <w:rFonts w:ascii="Franklin Gothic Medium" w:hAnsi="Franklin Gothic Medium"/>
          <w:b/>
          <w:sz w:val="20"/>
          <w:szCs w:val="20"/>
          <w:lang w:val="en-US" w:eastAsia="en-US"/>
        </w:rPr>
        <w:tab/>
      </w:r>
      <w:r w:rsidR="00E26F71">
        <w:rPr>
          <w:rFonts w:ascii="Franklin Gothic Medium" w:hAnsi="Franklin Gothic Medium"/>
          <w:b/>
          <w:sz w:val="20"/>
          <w:szCs w:val="20"/>
          <w:lang w:val="en-US" w:eastAsia="en-US"/>
        </w:rPr>
        <w:tab/>
      </w:r>
      <w:r w:rsidR="00E26F71">
        <w:rPr>
          <w:rFonts w:ascii="Franklin Gothic Medium" w:hAnsi="Franklin Gothic Medium"/>
          <w:b/>
          <w:sz w:val="20"/>
          <w:szCs w:val="20"/>
          <w:lang w:val="en-US" w:eastAsia="en-US"/>
        </w:rPr>
        <w:tab/>
      </w:r>
      <w:r w:rsidR="00E26F71">
        <w:rPr>
          <w:rFonts w:ascii="Franklin Gothic Medium" w:hAnsi="Franklin Gothic Medium"/>
          <w:b/>
          <w:sz w:val="20"/>
          <w:szCs w:val="20"/>
          <w:lang w:val="en-US" w:eastAsia="en-US"/>
        </w:rPr>
        <w:tab/>
      </w:r>
      <w:r w:rsidR="00E26F71">
        <w:rPr>
          <w:rFonts w:ascii="Franklin Gothic Medium" w:hAnsi="Franklin Gothic Medium"/>
          <w:b/>
          <w:sz w:val="20"/>
          <w:szCs w:val="20"/>
          <w:lang w:val="en-US" w:eastAsia="en-US"/>
        </w:rPr>
        <w:tab/>
      </w:r>
      <w:r w:rsidR="009517C7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</w:t>
      </w:r>
      <w:r w:rsidR="00670B32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</w:t>
      </w:r>
      <w:proofErr w:type="spellStart"/>
      <w:r w:rsidR="009517C7">
        <w:rPr>
          <w:rFonts w:ascii="Franklin Gothic Medium" w:hAnsi="Franklin Gothic Medium"/>
          <w:b/>
          <w:sz w:val="20"/>
          <w:szCs w:val="20"/>
          <w:lang w:val="en-US" w:eastAsia="en-US"/>
        </w:rPr>
        <w:t>Akkara</w:t>
      </w:r>
      <w:proofErr w:type="spellEnd"/>
      <w:r w:rsidR="009517C7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Car Company (ACC)</w:t>
      </w:r>
      <w:r w:rsidR="00963CD3">
        <w:rPr>
          <w:rFonts w:ascii="Franklin Gothic Medium" w:hAnsi="Franklin Gothic Medium"/>
          <w:b/>
          <w:sz w:val="20"/>
          <w:szCs w:val="20"/>
          <w:lang w:val="en-US" w:eastAsia="en-US"/>
        </w:rPr>
        <w:t>,</w:t>
      </w:r>
      <w:r w:rsidR="00635809">
        <w:rPr>
          <w:rFonts w:ascii="Franklin Gothic Medium" w:hAnsi="Franklin Gothic Medium"/>
          <w:b/>
          <w:sz w:val="20"/>
          <w:szCs w:val="20"/>
          <w:lang w:val="en-US" w:eastAsia="en-US"/>
        </w:rPr>
        <w:t xml:space="preserve"> </w:t>
      </w:r>
      <w:r w:rsidR="00963CD3">
        <w:rPr>
          <w:rFonts w:ascii="Franklin Gothic Medium" w:hAnsi="Franklin Gothic Medium"/>
          <w:b/>
          <w:sz w:val="20"/>
          <w:szCs w:val="20"/>
          <w:lang w:val="en-US" w:eastAsia="en-US"/>
        </w:rPr>
        <w:t>I</w:t>
      </w:r>
      <w:r w:rsidR="0028548E">
        <w:rPr>
          <w:rFonts w:ascii="Franklin Gothic Medium" w:hAnsi="Franklin Gothic Medium"/>
          <w:b/>
          <w:sz w:val="20"/>
          <w:szCs w:val="20"/>
          <w:lang w:val="en-US" w:eastAsia="en-US"/>
        </w:rPr>
        <w:t>ndia</w:t>
      </w:r>
    </w:p>
    <w:p w14:paraId="2E5AEC24" w14:textId="77777777" w:rsidR="004A2918" w:rsidRDefault="004A2918" w:rsidP="004A2918">
      <w:pPr>
        <w:shd w:val="clear" w:color="auto" w:fill="E0E0E0"/>
        <w:suppressAutoHyphens w:val="0"/>
        <w:spacing w:before="40"/>
        <w:jc w:val="both"/>
        <w:rPr>
          <w:rFonts w:ascii="Franklin Gothic Medium" w:hAnsi="Franklin Gothic Medium"/>
          <w:b/>
          <w:sz w:val="20"/>
          <w:szCs w:val="20"/>
          <w:lang w:val="en-US" w:eastAsia="en-US"/>
        </w:rPr>
      </w:pPr>
      <w:r>
        <w:rPr>
          <w:rFonts w:ascii="Franklin Gothic Medium" w:hAnsi="Franklin Gothic Medium"/>
          <w:b/>
          <w:sz w:val="20"/>
          <w:szCs w:val="20"/>
          <w:lang w:val="en-US" w:eastAsia="en-US"/>
        </w:rPr>
        <w:t>Account Assistant cum Cashier</w:t>
      </w:r>
    </w:p>
    <w:p w14:paraId="7121E782" w14:textId="77777777" w:rsidR="006D6406" w:rsidRPr="0079269C" w:rsidRDefault="0079269C" w:rsidP="0079269C">
      <w:pPr>
        <w:suppressAutoHyphens w:val="0"/>
        <w:jc w:val="both"/>
        <w:rPr>
          <w:rFonts w:ascii="Franklin Gothic Medium" w:hAnsi="Franklin Gothic Medium"/>
          <w:b/>
          <w:color w:val="000000"/>
          <w:sz w:val="20"/>
          <w:szCs w:val="20"/>
          <w:u w:val="single"/>
          <w:lang w:val="en-US" w:eastAsia="en-US"/>
        </w:rPr>
      </w:pPr>
      <w:r w:rsidRPr="00684A44">
        <w:rPr>
          <w:rFonts w:ascii="Franklin Gothic Medium" w:hAnsi="Franklin Gothic Medium"/>
          <w:b/>
          <w:color w:val="000000"/>
          <w:sz w:val="20"/>
          <w:szCs w:val="20"/>
          <w:u w:val="single"/>
          <w:lang w:val="en-US" w:eastAsia="en-US"/>
        </w:rPr>
        <w:t>KEY RESULT AREAS:</w:t>
      </w:r>
    </w:p>
    <w:p w14:paraId="3CBB5C8A" w14:textId="77777777" w:rsidR="006A6B30" w:rsidRDefault="006A6B30" w:rsidP="006A6B30">
      <w:pPr>
        <w:suppressAutoHyphens w:val="0"/>
        <w:spacing w:before="40"/>
        <w:jc w:val="both"/>
        <w:rPr>
          <w:rFonts w:ascii="Franklin Gothic Medium" w:hAnsi="Franklin Gothic Medium"/>
          <w:b/>
          <w:bCs/>
          <w:sz w:val="20"/>
          <w:szCs w:val="20"/>
          <w:lang w:val="en-US" w:eastAsia="en-US"/>
        </w:rPr>
      </w:pPr>
    </w:p>
    <w:p w14:paraId="7AD9ECC7" w14:textId="77777777" w:rsidR="00FA74EE" w:rsidRPr="00223F7D" w:rsidRDefault="00DD4460" w:rsidP="00AB29A6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/>
          <w:sz w:val="20"/>
          <w:szCs w:val="20"/>
          <w:lang w:val="en-US" w:eastAsia="en-US"/>
        </w:rPr>
      </w:pPr>
      <w:r w:rsidRPr="00223F7D">
        <w:rPr>
          <w:rFonts w:ascii="Franklin Gothic Medium" w:hAnsi="Franklin Gothic Medium"/>
          <w:sz w:val="20"/>
          <w:szCs w:val="20"/>
          <w:lang w:val="en-US" w:eastAsia="en-US"/>
        </w:rPr>
        <w:t xml:space="preserve">Generated </w:t>
      </w:r>
      <w:r w:rsidR="00FA74EE" w:rsidRPr="00223F7D">
        <w:rPr>
          <w:rFonts w:ascii="Franklin Gothic Medium" w:hAnsi="Franklin Gothic Medium"/>
          <w:sz w:val="20"/>
          <w:szCs w:val="20"/>
          <w:lang w:val="en-US" w:eastAsia="en-US"/>
        </w:rPr>
        <w:t xml:space="preserve">bank and </w:t>
      </w:r>
      <w:r w:rsidR="0092515A" w:rsidRPr="00223F7D">
        <w:rPr>
          <w:rFonts w:ascii="Franklin Gothic Medium" w:hAnsi="Franklin Gothic Medium"/>
          <w:sz w:val="20"/>
          <w:szCs w:val="20"/>
          <w:lang w:val="en-US" w:eastAsia="en-US"/>
        </w:rPr>
        <w:t>cash reconc</w:t>
      </w:r>
      <w:r w:rsidR="00316C38" w:rsidRPr="00223F7D">
        <w:rPr>
          <w:rFonts w:ascii="Franklin Gothic Medium" w:hAnsi="Franklin Gothic Medium"/>
          <w:sz w:val="20"/>
          <w:szCs w:val="20"/>
          <w:lang w:val="en-US" w:eastAsia="en-US"/>
        </w:rPr>
        <w:t>iliation statements and created</w:t>
      </w:r>
      <w:r w:rsidR="0092515A" w:rsidRPr="00223F7D">
        <w:rPr>
          <w:rFonts w:ascii="Franklin Gothic Medium" w:hAnsi="Franklin Gothic Medium"/>
          <w:sz w:val="20"/>
          <w:szCs w:val="20"/>
          <w:lang w:val="en-US" w:eastAsia="en-US"/>
        </w:rPr>
        <w:t xml:space="preserve"> reports</w:t>
      </w:r>
      <w:r w:rsidR="00FA74EE" w:rsidRPr="00223F7D">
        <w:rPr>
          <w:rFonts w:ascii="Franklin Gothic Medium" w:hAnsi="Franklin Gothic Medium"/>
          <w:sz w:val="20"/>
          <w:szCs w:val="20"/>
          <w:lang w:val="en-US" w:eastAsia="en-US"/>
        </w:rPr>
        <w:t xml:space="preserve"> regarding fund transfer and </w:t>
      </w:r>
      <w:proofErr w:type="spellStart"/>
      <w:r w:rsidR="00FA74EE" w:rsidRPr="00223F7D">
        <w:rPr>
          <w:rFonts w:ascii="Franklin Gothic Medium" w:hAnsi="Franklin Gothic Medium"/>
          <w:sz w:val="20"/>
          <w:szCs w:val="20"/>
          <w:lang w:val="en-US" w:eastAsia="en-US"/>
        </w:rPr>
        <w:t>cheques</w:t>
      </w:r>
      <w:proofErr w:type="spellEnd"/>
    </w:p>
    <w:p w14:paraId="155D758C" w14:textId="77777777" w:rsidR="00FA74EE" w:rsidRDefault="00FA74EE" w:rsidP="00AB29A6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/>
          <w:sz w:val="20"/>
          <w:szCs w:val="20"/>
          <w:lang w:val="en-US" w:eastAsia="en-US"/>
        </w:rPr>
      </w:pPr>
      <w:r>
        <w:rPr>
          <w:rFonts w:ascii="Franklin Gothic Medium" w:hAnsi="Franklin Gothic Medium"/>
          <w:sz w:val="20"/>
          <w:szCs w:val="20"/>
          <w:lang w:val="en-US" w:eastAsia="en-US"/>
        </w:rPr>
        <w:t>Updating daily branch collections t</w:t>
      </w:r>
      <w:r w:rsidR="006366C7">
        <w:rPr>
          <w:rFonts w:ascii="Franklin Gothic Medium" w:hAnsi="Franklin Gothic Medium"/>
          <w:sz w:val="20"/>
          <w:szCs w:val="20"/>
          <w:lang w:val="en-US" w:eastAsia="en-US"/>
        </w:rPr>
        <w:t xml:space="preserve">o the bank </w:t>
      </w:r>
      <w:r>
        <w:rPr>
          <w:rFonts w:ascii="Franklin Gothic Medium" w:hAnsi="Franklin Gothic Medium"/>
          <w:sz w:val="20"/>
          <w:szCs w:val="20"/>
          <w:lang w:val="en-US" w:eastAsia="en-US"/>
        </w:rPr>
        <w:t>and interacting with customers to solve their  payment issues</w:t>
      </w:r>
    </w:p>
    <w:p w14:paraId="3D733B06" w14:textId="77777777" w:rsidR="00FA74EE" w:rsidRPr="00223F7D" w:rsidRDefault="00D87909" w:rsidP="00AB29A6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/>
          <w:sz w:val="20"/>
          <w:szCs w:val="20"/>
          <w:lang w:val="en-US" w:eastAsia="en-US"/>
        </w:rPr>
      </w:pPr>
      <w:r w:rsidRPr="00223F7D">
        <w:rPr>
          <w:rFonts w:ascii="Franklin Gothic Medium" w:hAnsi="Franklin Gothic Medium"/>
          <w:sz w:val="20"/>
          <w:szCs w:val="20"/>
          <w:lang w:val="en-US" w:eastAsia="en-US"/>
        </w:rPr>
        <w:t xml:space="preserve">Monitor </w:t>
      </w:r>
      <w:r w:rsidR="0092515A" w:rsidRPr="00223F7D">
        <w:rPr>
          <w:rFonts w:ascii="Franklin Gothic Medium" w:hAnsi="Franklin Gothic Medium"/>
          <w:sz w:val="20"/>
          <w:szCs w:val="20"/>
          <w:lang w:val="en-US" w:eastAsia="en-US"/>
        </w:rPr>
        <w:t xml:space="preserve">bills </w:t>
      </w:r>
      <w:r w:rsidR="006366C7" w:rsidRPr="00223F7D">
        <w:rPr>
          <w:rFonts w:ascii="Franklin Gothic Medium" w:hAnsi="Franklin Gothic Medium"/>
          <w:sz w:val="20"/>
          <w:szCs w:val="20"/>
          <w:lang w:val="en-US" w:eastAsia="en-US"/>
        </w:rPr>
        <w:t>payable, receivable</w:t>
      </w:r>
      <w:r w:rsidR="006366C7">
        <w:rPr>
          <w:rFonts w:ascii="Franklin Gothic Medium" w:hAnsi="Franklin Gothic Medium"/>
          <w:sz w:val="20"/>
          <w:szCs w:val="20"/>
          <w:lang w:val="en-US" w:eastAsia="en-US"/>
        </w:rPr>
        <w:t>, handling petty cash</w:t>
      </w:r>
      <w:r w:rsidR="00F8700C" w:rsidRPr="00223F7D">
        <w:rPr>
          <w:rFonts w:ascii="Franklin Gothic Medium" w:hAnsi="Franklin Gothic Medium"/>
          <w:sz w:val="20"/>
          <w:szCs w:val="20"/>
          <w:lang w:val="en-US" w:eastAsia="en-US"/>
        </w:rPr>
        <w:t xml:space="preserve"> and Posting day to day records of all transactions </w:t>
      </w:r>
    </w:p>
    <w:p w14:paraId="08AC33BE" w14:textId="77777777" w:rsidR="00FA74EE" w:rsidRPr="004A2918" w:rsidRDefault="004618ED" w:rsidP="004A2918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/>
          <w:sz w:val="20"/>
          <w:szCs w:val="20"/>
          <w:lang w:val="en-US" w:eastAsia="en-US"/>
        </w:rPr>
      </w:pPr>
      <w:r w:rsidRPr="00223F7D">
        <w:rPr>
          <w:rFonts w:ascii="Franklin Gothic Medium" w:hAnsi="Franklin Gothic Medium"/>
          <w:sz w:val="20"/>
          <w:szCs w:val="20"/>
          <w:lang w:val="en-US" w:eastAsia="en-US"/>
        </w:rPr>
        <w:t xml:space="preserve">Pay </w:t>
      </w:r>
      <w:r w:rsidR="00D87909" w:rsidRPr="00223F7D">
        <w:rPr>
          <w:rFonts w:ascii="Franklin Gothic Medium" w:hAnsi="Franklin Gothic Medium"/>
          <w:sz w:val="20"/>
          <w:szCs w:val="20"/>
          <w:lang w:val="en-US" w:eastAsia="en-US"/>
        </w:rPr>
        <w:t>roll Administration &amp; processing Compensation</w:t>
      </w:r>
      <w:r w:rsidRPr="00223F7D">
        <w:rPr>
          <w:rFonts w:ascii="Franklin Gothic Medium" w:hAnsi="Franklin Gothic Medium"/>
          <w:sz w:val="20"/>
          <w:szCs w:val="20"/>
          <w:lang w:val="en-US" w:eastAsia="en-US"/>
        </w:rPr>
        <w:t xml:space="preserve"> of all the employees of the </w:t>
      </w:r>
      <w:r w:rsidR="00D87909" w:rsidRPr="00223F7D">
        <w:rPr>
          <w:rFonts w:ascii="Franklin Gothic Medium" w:hAnsi="Franklin Gothic Medium"/>
          <w:sz w:val="20"/>
          <w:szCs w:val="20"/>
          <w:lang w:val="en-US" w:eastAsia="en-US"/>
        </w:rPr>
        <w:t>concern</w:t>
      </w:r>
      <w:r w:rsidRPr="00223F7D">
        <w:rPr>
          <w:rFonts w:ascii="Franklin Gothic Medium" w:hAnsi="Franklin Gothic Medium"/>
          <w:sz w:val="20"/>
          <w:szCs w:val="20"/>
          <w:lang w:val="en-US" w:eastAsia="en-US"/>
        </w:rPr>
        <w:t>ed</w:t>
      </w:r>
      <w:r w:rsidR="00D87909" w:rsidRPr="00223F7D">
        <w:rPr>
          <w:rFonts w:ascii="Franklin Gothic Medium" w:hAnsi="Franklin Gothic Medium"/>
          <w:sz w:val="20"/>
          <w:szCs w:val="20"/>
          <w:lang w:val="en-US" w:eastAsia="en-US"/>
        </w:rPr>
        <w:t xml:space="preserve"> branch</w:t>
      </w:r>
      <w:r w:rsidR="004A2918" w:rsidRPr="004A2918">
        <w:rPr>
          <w:rFonts w:ascii="Franklin Gothic Medium" w:hAnsi="Franklin Gothic Medium"/>
          <w:sz w:val="20"/>
          <w:szCs w:val="20"/>
          <w:lang w:val="en-US" w:eastAsia="en-US"/>
        </w:rPr>
        <w:t xml:space="preserve">                </w:t>
      </w:r>
    </w:p>
    <w:p w14:paraId="5149BC57" w14:textId="77777777" w:rsidR="00FA74EE" w:rsidRDefault="00FA74EE" w:rsidP="004A2918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/>
          <w:sz w:val="20"/>
          <w:szCs w:val="20"/>
          <w:lang w:val="en-US" w:eastAsia="en-US"/>
        </w:rPr>
      </w:pPr>
      <w:r>
        <w:rPr>
          <w:rFonts w:ascii="Franklin Gothic Medium" w:hAnsi="Franklin Gothic Medium"/>
          <w:sz w:val="20"/>
          <w:szCs w:val="20"/>
          <w:lang w:val="en-US" w:eastAsia="en-US"/>
        </w:rPr>
        <w:t xml:space="preserve">Handled 200+ customers </w:t>
      </w:r>
      <w:r w:rsidR="00553C85">
        <w:rPr>
          <w:rFonts w:ascii="Franklin Gothic Medium" w:hAnsi="Franklin Gothic Medium"/>
          <w:sz w:val="20"/>
          <w:szCs w:val="20"/>
          <w:lang w:val="en-US" w:eastAsia="en-US"/>
        </w:rPr>
        <w:t xml:space="preserve">daily and payment made through </w:t>
      </w:r>
      <w:r w:rsidRPr="00E03146">
        <w:rPr>
          <w:rFonts w:ascii="Franklin Gothic Medium" w:hAnsi="Franklin Gothic Medium"/>
          <w:b/>
          <w:bCs/>
          <w:sz w:val="20"/>
          <w:szCs w:val="20"/>
          <w:lang w:val="en-US" w:eastAsia="en-US"/>
        </w:rPr>
        <w:t>ERP</w:t>
      </w:r>
      <w:r w:rsidRPr="00E03146">
        <w:rPr>
          <w:rFonts w:ascii="Franklin Gothic Medium" w:hAnsi="Franklin Gothic Medium"/>
          <w:sz w:val="20"/>
          <w:szCs w:val="20"/>
          <w:lang w:val="en-US" w:eastAsia="en-US"/>
        </w:rPr>
        <w:t xml:space="preserve"> Systems</w:t>
      </w:r>
    </w:p>
    <w:p w14:paraId="14CB37EA" w14:textId="77777777" w:rsidR="00415209" w:rsidRDefault="00FA74EE" w:rsidP="00E03146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/>
          <w:sz w:val="20"/>
          <w:szCs w:val="20"/>
          <w:lang w:val="en-US" w:eastAsia="en-US"/>
        </w:rPr>
      </w:pPr>
      <w:r w:rsidRPr="00223F7D">
        <w:rPr>
          <w:rFonts w:ascii="Franklin Gothic Medium" w:hAnsi="Franklin Gothic Medium"/>
          <w:sz w:val="20"/>
          <w:szCs w:val="20"/>
          <w:lang w:val="en-US" w:eastAsia="en-US"/>
        </w:rPr>
        <w:t>Undertaken collecti</w:t>
      </w:r>
      <w:r w:rsidR="00C45B40" w:rsidRPr="00223F7D">
        <w:rPr>
          <w:rFonts w:ascii="Franklin Gothic Medium" w:hAnsi="Franklin Gothic Medium"/>
          <w:sz w:val="20"/>
          <w:szCs w:val="20"/>
          <w:lang w:val="en-US" w:eastAsia="en-US"/>
        </w:rPr>
        <w:t>on deposit, created</w:t>
      </w:r>
      <w:r w:rsidR="001D79F2" w:rsidRPr="00223F7D">
        <w:rPr>
          <w:rFonts w:ascii="Franklin Gothic Medium" w:hAnsi="Franklin Gothic Medium"/>
          <w:sz w:val="20"/>
          <w:szCs w:val="20"/>
          <w:lang w:val="en-US" w:eastAsia="en-US"/>
        </w:rPr>
        <w:t xml:space="preserve"> </w:t>
      </w:r>
      <w:r w:rsidR="00C45B40" w:rsidRPr="00223F7D">
        <w:rPr>
          <w:rFonts w:ascii="Franklin Gothic Medium" w:hAnsi="Franklin Gothic Medium"/>
          <w:sz w:val="20"/>
          <w:szCs w:val="20"/>
          <w:lang w:val="en-US" w:eastAsia="en-US"/>
        </w:rPr>
        <w:t xml:space="preserve">weekly </w:t>
      </w:r>
      <w:r w:rsidRPr="00223F7D">
        <w:rPr>
          <w:rFonts w:ascii="Franklin Gothic Medium" w:hAnsi="Franklin Gothic Medium"/>
          <w:sz w:val="20"/>
          <w:szCs w:val="20"/>
          <w:lang w:val="en-US" w:eastAsia="en-US"/>
        </w:rPr>
        <w:t xml:space="preserve">bank reconciliation statements </w:t>
      </w:r>
      <w:r w:rsidR="00C45B40" w:rsidRPr="00223F7D">
        <w:rPr>
          <w:rFonts w:ascii="Franklin Gothic Medium" w:hAnsi="Franklin Gothic Medium"/>
          <w:sz w:val="20"/>
          <w:szCs w:val="20"/>
          <w:lang w:val="en-US" w:eastAsia="en-US"/>
        </w:rPr>
        <w:t xml:space="preserve">and assisted accountants </w:t>
      </w:r>
      <w:r w:rsidR="001D79F2" w:rsidRPr="00223F7D">
        <w:rPr>
          <w:rFonts w:ascii="Franklin Gothic Medium" w:hAnsi="Franklin Gothic Medium"/>
          <w:sz w:val="20"/>
          <w:szCs w:val="20"/>
          <w:lang w:val="en-US" w:eastAsia="en-US"/>
        </w:rPr>
        <w:t xml:space="preserve"> </w:t>
      </w:r>
    </w:p>
    <w:p w14:paraId="532CCB79" w14:textId="77777777" w:rsidR="00571C24" w:rsidRPr="00223F7D" w:rsidRDefault="00571C24" w:rsidP="00571C24">
      <w:pPr>
        <w:suppressAutoHyphens w:val="0"/>
        <w:spacing w:before="40" w:after="40"/>
        <w:ind w:left="270"/>
        <w:jc w:val="both"/>
        <w:rPr>
          <w:rFonts w:ascii="Franklin Gothic Medium" w:hAnsi="Franklin Gothic Medium"/>
          <w:sz w:val="20"/>
          <w:szCs w:val="20"/>
          <w:lang w:val="en-US" w:eastAsia="en-US"/>
        </w:rPr>
      </w:pPr>
    </w:p>
    <w:p w14:paraId="7886B506" w14:textId="77777777" w:rsidR="00684A44" w:rsidRPr="00BE0BA5" w:rsidRDefault="00684A44" w:rsidP="00BE0BA5">
      <w:pPr>
        <w:tabs>
          <w:tab w:val="left" w:pos="960"/>
        </w:tabs>
        <w:suppressAutoHyphens w:val="0"/>
        <w:rPr>
          <w:rFonts w:ascii="Franklin Gothic Medium" w:hAnsi="Franklin Gothic Medium"/>
          <w:b/>
          <w:i/>
          <w:sz w:val="20"/>
          <w:szCs w:val="20"/>
          <w:u w:val="single"/>
          <w:lang w:val="en-US" w:eastAsia="en-US"/>
        </w:rPr>
      </w:pPr>
      <w:r w:rsidRPr="00684A44">
        <w:rPr>
          <w:rFonts w:ascii="Franklin Gothic Medium" w:hAnsi="Franklin Gothic Medium"/>
          <w:b/>
          <w:color w:val="000000"/>
          <w:sz w:val="20"/>
          <w:szCs w:val="20"/>
          <w:bdr w:val="double" w:sz="4" w:space="0" w:color="auto"/>
          <w:lang w:val="en-US" w:eastAsia="en-US"/>
        </w:rPr>
        <w:t>Scholastics</w:t>
      </w:r>
    </w:p>
    <w:p w14:paraId="62DB9FBD" w14:textId="77777777" w:rsidR="00CF0DBF" w:rsidRPr="00E03146" w:rsidRDefault="00C0003D" w:rsidP="006A5D7C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/>
          <w:sz w:val="20"/>
          <w:szCs w:val="20"/>
          <w:lang w:val="en-US" w:eastAsia="en-US"/>
        </w:rPr>
      </w:pPr>
      <w:r w:rsidRPr="008801DC">
        <w:rPr>
          <w:rFonts w:ascii="Franklin Gothic Medium" w:hAnsi="Franklin Gothic Medium"/>
          <w:b/>
          <w:bCs/>
          <w:sz w:val="20"/>
          <w:szCs w:val="20"/>
          <w:lang w:val="en-US" w:eastAsia="en-US"/>
        </w:rPr>
        <w:t>B.Com (Commerce &amp; Management</w:t>
      </w:r>
      <w:r w:rsidR="00BB1A9F" w:rsidRPr="008801DC">
        <w:rPr>
          <w:rFonts w:ascii="Franklin Gothic Medium" w:hAnsi="Franklin Gothic Medium"/>
          <w:b/>
          <w:bCs/>
          <w:sz w:val="20"/>
          <w:szCs w:val="20"/>
          <w:lang w:val="en-US" w:eastAsia="en-US"/>
        </w:rPr>
        <w:t>)</w:t>
      </w:r>
      <w:r w:rsidRPr="00E03146">
        <w:rPr>
          <w:rFonts w:ascii="Franklin Gothic Medium" w:hAnsi="Franklin Gothic Medium"/>
          <w:sz w:val="20"/>
          <w:szCs w:val="20"/>
          <w:lang w:val="en-US" w:eastAsia="en-US"/>
        </w:rPr>
        <w:t xml:space="preserve"> from Calicut</w:t>
      </w:r>
      <w:r w:rsidR="00BB1A9F" w:rsidRPr="00E03146">
        <w:rPr>
          <w:rFonts w:ascii="Franklin Gothic Medium" w:hAnsi="Franklin Gothic Medium"/>
          <w:sz w:val="20"/>
          <w:szCs w:val="20"/>
          <w:lang w:val="en-US" w:eastAsia="en-US"/>
        </w:rPr>
        <w:t xml:space="preserve"> University</w:t>
      </w:r>
      <w:r w:rsidR="00C14A83">
        <w:rPr>
          <w:rFonts w:ascii="Franklin Gothic Medium" w:hAnsi="Franklin Gothic Medium"/>
          <w:sz w:val="20"/>
          <w:szCs w:val="20"/>
          <w:lang w:val="en-US" w:eastAsia="en-US"/>
        </w:rPr>
        <w:t xml:space="preserve"> </w:t>
      </w:r>
      <w:r w:rsidR="00E87A1E">
        <w:rPr>
          <w:rFonts w:ascii="Franklin Gothic Medium" w:hAnsi="Franklin Gothic Medium"/>
          <w:sz w:val="20"/>
          <w:szCs w:val="20"/>
          <w:lang w:val="en-US" w:eastAsia="en-US"/>
        </w:rPr>
        <w:t>in 2001</w:t>
      </w:r>
    </w:p>
    <w:p w14:paraId="1E8BF98B" w14:textId="77777777" w:rsidR="00431DD2" w:rsidRDefault="00431DD2" w:rsidP="00684A44">
      <w:pPr>
        <w:pBdr>
          <w:bottom w:val="single" w:sz="4" w:space="1" w:color="auto"/>
        </w:pBdr>
        <w:suppressAutoHyphens w:val="0"/>
        <w:jc w:val="both"/>
        <w:rPr>
          <w:rFonts w:ascii="Franklin Gothic Medium" w:hAnsi="Franklin Gothic Medium"/>
          <w:b/>
          <w:color w:val="000000"/>
          <w:sz w:val="20"/>
          <w:szCs w:val="20"/>
          <w:bdr w:val="double" w:sz="4" w:space="0" w:color="auto"/>
          <w:lang w:val="en-US" w:eastAsia="en-US"/>
        </w:rPr>
      </w:pPr>
    </w:p>
    <w:p w14:paraId="7AF101D7" w14:textId="77777777" w:rsidR="00684A44" w:rsidRPr="00684A44" w:rsidRDefault="003A7381" w:rsidP="00684A44">
      <w:pPr>
        <w:pBdr>
          <w:bottom w:val="single" w:sz="4" w:space="1" w:color="auto"/>
        </w:pBdr>
        <w:suppressAutoHyphens w:val="0"/>
        <w:jc w:val="both"/>
        <w:rPr>
          <w:rFonts w:ascii="Franklin Gothic Medium" w:hAnsi="Franklin Gothic Medium"/>
          <w:b/>
          <w:color w:val="000000"/>
          <w:sz w:val="20"/>
          <w:szCs w:val="20"/>
          <w:bdr w:val="double" w:sz="4" w:space="0" w:color="auto"/>
          <w:lang w:val="en-US" w:eastAsia="en-US"/>
        </w:rPr>
      </w:pPr>
      <w:r>
        <w:rPr>
          <w:rFonts w:ascii="Franklin Gothic Medium" w:hAnsi="Franklin Gothic Medium"/>
          <w:b/>
          <w:color w:val="000000"/>
          <w:sz w:val="20"/>
          <w:szCs w:val="20"/>
          <w:bdr w:val="double" w:sz="4" w:space="0" w:color="auto"/>
          <w:lang w:val="en-US" w:eastAsia="en-US"/>
        </w:rPr>
        <w:t>Certifications</w:t>
      </w:r>
    </w:p>
    <w:p w14:paraId="0AE085BA" w14:textId="77777777" w:rsidR="00684A44" w:rsidRPr="00E03146" w:rsidRDefault="00EC10A3" w:rsidP="00E03146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/>
          <w:b/>
          <w:bCs/>
          <w:sz w:val="20"/>
          <w:szCs w:val="20"/>
          <w:lang w:val="en-US" w:eastAsia="en-US"/>
        </w:rPr>
      </w:pPr>
      <w:r>
        <w:rPr>
          <w:rFonts w:ascii="Franklin Gothic Medium" w:hAnsi="Franklin Gothic Medium"/>
          <w:b/>
          <w:bCs/>
          <w:sz w:val="20"/>
          <w:szCs w:val="20"/>
          <w:lang w:val="en-US" w:eastAsia="en-US"/>
        </w:rPr>
        <w:t>Post Graduate Diploma in Computer Application(PGDCA)</w:t>
      </w:r>
    </w:p>
    <w:p w14:paraId="6276E458" w14:textId="77777777" w:rsidR="00E03146" w:rsidRPr="00DA7D12" w:rsidRDefault="009517C7" w:rsidP="00DA7D12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/>
          <w:b/>
          <w:bCs/>
          <w:sz w:val="20"/>
          <w:szCs w:val="20"/>
          <w:lang w:val="en-US" w:eastAsia="en-US"/>
        </w:rPr>
      </w:pPr>
      <w:r>
        <w:rPr>
          <w:rFonts w:ascii="Franklin Gothic Medium" w:hAnsi="Franklin Gothic Medium"/>
          <w:b/>
          <w:bCs/>
          <w:sz w:val="20"/>
          <w:szCs w:val="20"/>
          <w:lang w:val="en-US" w:eastAsia="en-US"/>
        </w:rPr>
        <w:t xml:space="preserve">Tally </w:t>
      </w:r>
    </w:p>
    <w:p w14:paraId="0622F185" w14:textId="77777777" w:rsidR="00684A44" w:rsidRPr="00684A44" w:rsidRDefault="00684A44" w:rsidP="00684A44">
      <w:pPr>
        <w:pBdr>
          <w:bottom w:val="single" w:sz="4" w:space="1" w:color="auto"/>
        </w:pBdr>
        <w:suppressAutoHyphens w:val="0"/>
        <w:jc w:val="both"/>
        <w:rPr>
          <w:rFonts w:ascii="Franklin Gothic Medium" w:hAnsi="Franklin Gothic Medium"/>
          <w:b/>
          <w:color w:val="000000"/>
          <w:sz w:val="20"/>
          <w:szCs w:val="20"/>
          <w:bdr w:val="double" w:sz="4" w:space="0" w:color="auto"/>
          <w:lang w:val="en-US" w:eastAsia="en-US"/>
        </w:rPr>
      </w:pPr>
      <w:r w:rsidRPr="00684A44">
        <w:rPr>
          <w:rFonts w:ascii="Franklin Gothic Medium" w:hAnsi="Franklin Gothic Medium"/>
          <w:b/>
          <w:color w:val="000000"/>
          <w:sz w:val="20"/>
          <w:szCs w:val="20"/>
          <w:bdr w:val="double" w:sz="4" w:space="0" w:color="auto"/>
          <w:lang w:val="en-US" w:eastAsia="en-US"/>
        </w:rPr>
        <w:t>IT Skill</w:t>
      </w:r>
    </w:p>
    <w:p w14:paraId="05981DDD" w14:textId="77777777" w:rsidR="00684A44" w:rsidRPr="00E03146" w:rsidRDefault="00FD6D51" w:rsidP="00E03146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/>
          <w:sz w:val="20"/>
          <w:szCs w:val="20"/>
          <w:lang w:val="en-US" w:eastAsia="en-US"/>
        </w:rPr>
      </w:pPr>
      <w:r w:rsidRPr="00E03146">
        <w:rPr>
          <w:rFonts w:ascii="Franklin Gothic Medium" w:hAnsi="Franklin Gothic Medium"/>
          <w:sz w:val="20"/>
          <w:szCs w:val="20"/>
          <w:lang w:val="en-US" w:eastAsia="en-US"/>
        </w:rPr>
        <w:t xml:space="preserve">MS Office </w:t>
      </w:r>
    </w:p>
    <w:p w14:paraId="37BE50A5" w14:textId="77777777" w:rsidR="00FD6D51" w:rsidRPr="00E03146" w:rsidRDefault="00155576" w:rsidP="00E03146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/>
          <w:sz w:val="20"/>
          <w:szCs w:val="20"/>
          <w:lang w:val="en-US" w:eastAsia="en-US"/>
        </w:rPr>
      </w:pPr>
      <w:r w:rsidRPr="00E03146">
        <w:rPr>
          <w:rFonts w:ascii="Franklin Gothic Medium" w:hAnsi="Franklin Gothic Medium"/>
          <w:sz w:val="20"/>
          <w:szCs w:val="20"/>
          <w:lang w:val="en-US" w:eastAsia="en-US"/>
        </w:rPr>
        <w:t>Tally</w:t>
      </w:r>
      <w:r w:rsidRPr="00E03146">
        <w:rPr>
          <w:rFonts w:ascii="Franklin Gothic Medium" w:hAnsi="Franklin Gothic Medium"/>
          <w:b/>
          <w:bCs/>
          <w:sz w:val="20"/>
          <w:szCs w:val="20"/>
          <w:lang w:val="en-US" w:eastAsia="en-US"/>
        </w:rPr>
        <w:t>ERP9</w:t>
      </w:r>
    </w:p>
    <w:p w14:paraId="1B28ADF9" w14:textId="77777777" w:rsidR="00155576" w:rsidRPr="00E03146" w:rsidRDefault="00155576" w:rsidP="00E03146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/>
          <w:sz w:val="20"/>
          <w:szCs w:val="20"/>
          <w:lang w:val="en-US" w:eastAsia="en-US"/>
        </w:rPr>
      </w:pPr>
      <w:r w:rsidRPr="00E03146">
        <w:rPr>
          <w:rFonts w:ascii="Franklin Gothic Medium" w:hAnsi="Franklin Gothic Medium"/>
          <w:sz w:val="20"/>
          <w:szCs w:val="20"/>
          <w:lang w:val="en-US" w:eastAsia="en-US"/>
        </w:rPr>
        <w:t>POS</w:t>
      </w:r>
      <w:r w:rsidR="00797194" w:rsidRPr="00E03146">
        <w:rPr>
          <w:rFonts w:ascii="Franklin Gothic Medium" w:hAnsi="Franklin Gothic Medium"/>
          <w:sz w:val="20"/>
          <w:szCs w:val="20"/>
          <w:lang w:val="en-US" w:eastAsia="en-US"/>
        </w:rPr>
        <w:t>, Smart Soft</w:t>
      </w:r>
    </w:p>
    <w:p w14:paraId="02A6EFBE" w14:textId="77777777" w:rsidR="007404ED" w:rsidRPr="00E03146" w:rsidRDefault="00E27D20" w:rsidP="00E03146">
      <w:pPr>
        <w:numPr>
          <w:ilvl w:val="0"/>
          <w:numId w:val="8"/>
        </w:numPr>
        <w:suppressAutoHyphens w:val="0"/>
        <w:spacing w:before="40" w:after="40"/>
        <w:jc w:val="both"/>
        <w:rPr>
          <w:rFonts w:ascii="Franklin Gothic Medium" w:hAnsi="Franklin Gothic Medium"/>
          <w:sz w:val="20"/>
          <w:szCs w:val="20"/>
          <w:lang w:val="en-US" w:eastAsia="en-US"/>
        </w:rPr>
      </w:pPr>
      <w:r w:rsidRPr="00E03146">
        <w:rPr>
          <w:rFonts w:ascii="Franklin Gothic Medium" w:hAnsi="Franklin Gothic Medium"/>
          <w:sz w:val="20"/>
          <w:szCs w:val="20"/>
          <w:lang w:val="en-US" w:eastAsia="en-US"/>
        </w:rPr>
        <w:t xml:space="preserve">Windows </w:t>
      </w:r>
      <w:proofErr w:type="spellStart"/>
      <w:r w:rsidRPr="00E03146">
        <w:rPr>
          <w:rFonts w:ascii="Franklin Gothic Medium" w:hAnsi="Franklin Gothic Medium"/>
          <w:sz w:val="20"/>
          <w:szCs w:val="20"/>
          <w:lang w:val="en-US" w:eastAsia="en-US"/>
        </w:rPr>
        <w:t>Xp</w:t>
      </w:r>
      <w:proofErr w:type="spellEnd"/>
      <w:r w:rsidRPr="00E03146">
        <w:rPr>
          <w:rFonts w:ascii="Franklin Gothic Medium" w:hAnsi="Franklin Gothic Medium"/>
          <w:sz w:val="20"/>
          <w:szCs w:val="20"/>
          <w:lang w:val="en-US" w:eastAsia="en-US"/>
        </w:rPr>
        <w:t>,</w:t>
      </w:r>
      <w:r w:rsidR="00A83B1E" w:rsidRPr="00E03146">
        <w:rPr>
          <w:rFonts w:ascii="Franklin Gothic Medium" w:hAnsi="Franklin Gothic Medium"/>
          <w:sz w:val="20"/>
          <w:szCs w:val="20"/>
          <w:lang w:val="en-US" w:eastAsia="en-US"/>
        </w:rPr>
        <w:t xml:space="preserve"> </w:t>
      </w:r>
      <w:r w:rsidRPr="00E03146">
        <w:rPr>
          <w:rFonts w:ascii="Franklin Gothic Medium" w:hAnsi="Franklin Gothic Medium"/>
          <w:sz w:val="20"/>
          <w:szCs w:val="20"/>
          <w:lang w:val="en-US" w:eastAsia="en-US"/>
        </w:rPr>
        <w:t>Professional</w:t>
      </w:r>
    </w:p>
    <w:p w14:paraId="59480E09" w14:textId="77777777" w:rsidR="00684A44" w:rsidRPr="00684A44" w:rsidRDefault="00684A44" w:rsidP="00684A44">
      <w:pPr>
        <w:pBdr>
          <w:bottom w:val="single" w:sz="4" w:space="1" w:color="auto"/>
        </w:pBdr>
        <w:suppressAutoHyphens w:val="0"/>
        <w:jc w:val="both"/>
        <w:rPr>
          <w:rFonts w:ascii="Franklin Gothic Medium" w:hAnsi="Franklin Gothic Medium"/>
          <w:b/>
          <w:color w:val="000000"/>
          <w:sz w:val="20"/>
          <w:szCs w:val="20"/>
          <w:bdr w:val="double" w:sz="4" w:space="0" w:color="auto"/>
          <w:lang w:val="en-US" w:eastAsia="en-US"/>
        </w:rPr>
      </w:pPr>
      <w:r w:rsidRPr="00684A44">
        <w:rPr>
          <w:rFonts w:ascii="Franklin Gothic Medium" w:hAnsi="Franklin Gothic Medium"/>
          <w:b/>
          <w:color w:val="000000"/>
          <w:sz w:val="20"/>
          <w:szCs w:val="20"/>
          <w:bdr w:val="double" w:sz="4" w:space="0" w:color="auto"/>
          <w:lang w:val="en-US" w:eastAsia="en-US"/>
        </w:rPr>
        <w:t>Personal Dossier</w:t>
      </w:r>
    </w:p>
    <w:p w14:paraId="48D9FE2A" w14:textId="10662649" w:rsidR="00DE1AFF" w:rsidRPr="005A77CC" w:rsidRDefault="00684A44" w:rsidP="00DE1AFF">
      <w:pPr>
        <w:suppressAutoHyphens w:val="0"/>
        <w:spacing w:before="40" w:after="40"/>
        <w:jc w:val="both"/>
        <w:rPr>
          <w:rFonts w:ascii="Franklin Gothic Medium" w:hAnsi="Franklin Gothic Medium"/>
          <w:sz w:val="20"/>
          <w:szCs w:val="20"/>
          <w:lang w:val="en-US" w:eastAsia="en-US"/>
        </w:rPr>
      </w:pPr>
      <w:r w:rsidRPr="00684A44">
        <w:rPr>
          <w:rFonts w:ascii="Franklin Gothic Medium" w:hAnsi="Franklin Gothic Medium"/>
          <w:b/>
          <w:color w:val="000000"/>
          <w:sz w:val="20"/>
          <w:szCs w:val="20"/>
          <w:lang w:val="en-US" w:eastAsia="en-US"/>
        </w:rPr>
        <w:t xml:space="preserve">Date of Birth </w:t>
      </w:r>
      <w:r w:rsidRPr="00684A44">
        <w:rPr>
          <w:rFonts w:ascii="Franklin Gothic Medium" w:hAnsi="Franklin Gothic Medium"/>
          <w:b/>
          <w:color w:val="000000"/>
          <w:sz w:val="20"/>
          <w:szCs w:val="20"/>
          <w:lang w:val="en-US" w:eastAsia="en-US"/>
        </w:rPr>
        <w:tab/>
      </w:r>
      <w:r w:rsidRPr="00684A44">
        <w:rPr>
          <w:rFonts w:ascii="Franklin Gothic Medium" w:hAnsi="Franklin Gothic Medium"/>
          <w:b/>
          <w:color w:val="000000"/>
          <w:sz w:val="20"/>
          <w:szCs w:val="20"/>
          <w:lang w:val="en-US" w:eastAsia="en-US"/>
        </w:rPr>
        <w:tab/>
      </w:r>
      <w:r w:rsidR="00E83008">
        <w:rPr>
          <w:rFonts w:ascii="Franklin Gothic Medium" w:hAnsi="Franklin Gothic Medium"/>
          <w:b/>
          <w:color w:val="000000"/>
          <w:sz w:val="20"/>
          <w:szCs w:val="20"/>
          <w:lang w:val="en-US" w:eastAsia="en-US"/>
        </w:rPr>
        <w:tab/>
      </w:r>
      <w:r w:rsidRPr="00684A44">
        <w:rPr>
          <w:rFonts w:ascii="Franklin Gothic Medium" w:hAnsi="Franklin Gothic Medium"/>
          <w:b/>
          <w:color w:val="000000"/>
          <w:sz w:val="20"/>
          <w:szCs w:val="20"/>
          <w:lang w:val="en-US" w:eastAsia="en-US"/>
        </w:rPr>
        <w:t>:</w:t>
      </w:r>
      <w:r w:rsidRPr="00684A44">
        <w:rPr>
          <w:rFonts w:ascii="Franklin Gothic Medium" w:hAnsi="Franklin Gothic Medium"/>
          <w:color w:val="000000"/>
          <w:sz w:val="20"/>
          <w:szCs w:val="20"/>
          <w:lang w:val="en-US" w:eastAsia="en-US"/>
        </w:rPr>
        <w:t xml:space="preserve"> </w:t>
      </w:r>
      <w:r w:rsidRPr="00684A44">
        <w:rPr>
          <w:rFonts w:ascii="Franklin Gothic Medium" w:hAnsi="Franklin Gothic Medium"/>
          <w:color w:val="000000"/>
          <w:sz w:val="20"/>
          <w:szCs w:val="20"/>
          <w:lang w:val="en-US" w:eastAsia="en-US"/>
        </w:rPr>
        <w:tab/>
      </w:r>
      <w:r w:rsidR="00EC10A3">
        <w:rPr>
          <w:rFonts w:ascii="Franklin Gothic Medium" w:hAnsi="Franklin Gothic Medium"/>
          <w:color w:val="000000"/>
          <w:sz w:val="20"/>
          <w:szCs w:val="20"/>
          <w:lang w:val="en-US" w:eastAsia="en-US"/>
        </w:rPr>
        <w:t>16</w:t>
      </w:r>
      <w:r w:rsidR="00BB1A9F" w:rsidRPr="00BB1A9F">
        <w:rPr>
          <w:rFonts w:ascii="Franklin Gothic Medium" w:hAnsi="Franklin Gothic Medium"/>
          <w:color w:val="000000"/>
          <w:sz w:val="20"/>
          <w:szCs w:val="20"/>
          <w:vertAlign w:val="superscript"/>
          <w:lang w:val="en-US" w:eastAsia="en-US"/>
        </w:rPr>
        <w:t>th</w:t>
      </w:r>
      <w:r w:rsidR="00EC10A3">
        <w:rPr>
          <w:rFonts w:ascii="Franklin Gothic Medium" w:hAnsi="Franklin Gothic Medium"/>
          <w:color w:val="000000"/>
          <w:sz w:val="20"/>
          <w:szCs w:val="20"/>
          <w:lang w:val="en-US" w:eastAsia="en-US"/>
        </w:rPr>
        <w:t xml:space="preserve"> May</w:t>
      </w:r>
      <w:r w:rsidR="00BB1A9F">
        <w:rPr>
          <w:rFonts w:ascii="Franklin Gothic Medium" w:hAnsi="Franklin Gothic Medium"/>
          <w:color w:val="000000"/>
          <w:sz w:val="20"/>
          <w:szCs w:val="20"/>
          <w:lang w:val="en-US" w:eastAsia="en-US"/>
        </w:rPr>
        <w:t>, 19</w:t>
      </w:r>
      <w:r w:rsidR="00155576">
        <w:rPr>
          <w:rFonts w:ascii="Franklin Gothic Medium" w:hAnsi="Franklin Gothic Medium"/>
          <w:color w:val="000000"/>
          <w:sz w:val="20"/>
          <w:szCs w:val="20"/>
          <w:lang w:val="en-US" w:eastAsia="en-US"/>
        </w:rPr>
        <w:t>8</w:t>
      </w:r>
      <w:r w:rsidR="00EC10A3">
        <w:rPr>
          <w:rFonts w:ascii="Franklin Gothic Medium" w:hAnsi="Franklin Gothic Medium"/>
          <w:color w:val="000000"/>
          <w:sz w:val="20"/>
          <w:szCs w:val="20"/>
          <w:lang w:val="en-US" w:eastAsia="en-US"/>
        </w:rPr>
        <w:t>1</w:t>
      </w:r>
      <w:r w:rsidR="001C2953">
        <w:rPr>
          <w:rFonts w:ascii="Franklin Gothic Medium" w:hAnsi="Franklin Gothic Medium"/>
          <w:sz w:val="20"/>
          <w:szCs w:val="20"/>
          <w:lang w:val="en-US" w:eastAsia="en-US"/>
        </w:rPr>
        <w:t xml:space="preserve">                                                                                </w:t>
      </w:r>
      <w:r w:rsidR="000A0F93">
        <w:rPr>
          <w:rFonts w:ascii="Franklin Gothic Medium" w:hAnsi="Franklin Gothic Medium"/>
          <w:sz w:val="20"/>
          <w:szCs w:val="20"/>
          <w:lang w:val="en-US" w:eastAsia="en-US"/>
        </w:rPr>
        <w:t xml:space="preserve">                                                                 </w:t>
      </w:r>
    </w:p>
    <w:p w14:paraId="6DF878BB" w14:textId="77777777" w:rsidR="006366C7" w:rsidRDefault="00DE1AFF" w:rsidP="006366C7">
      <w:pPr>
        <w:ind w:right="840"/>
        <w:rPr>
          <w:rFonts w:ascii="Franklin Gothic Medium" w:hAnsi="Franklin Gothic Medium"/>
          <w:sz w:val="20"/>
          <w:szCs w:val="20"/>
        </w:rPr>
      </w:pPr>
      <w:r w:rsidRPr="00EC42BE">
        <w:rPr>
          <w:rFonts w:ascii="Franklin Gothic Medium" w:hAnsi="Franklin Gothic Medium"/>
          <w:b/>
          <w:sz w:val="20"/>
          <w:szCs w:val="20"/>
        </w:rPr>
        <w:t>Nationality</w:t>
      </w:r>
      <w:r w:rsidRPr="00EC42BE">
        <w:rPr>
          <w:rFonts w:ascii="Franklin Gothic Medium" w:hAnsi="Franklin Gothic Medium"/>
          <w:b/>
          <w:sz w:val="20"/>
          <w:szCs w:val="20"/>
        </w:rPr>
        <w:tab/>
      </w:r>
      <w:r w:rsidRPr="00EC42BE">
        <w:rPr>
          <w:rFonts w:ascii="Franklin Gothic Medium" w:hAnsi="Franklin Gothic Medium"/>
          <w:b/>
          <w:sz w:val="20"/>
          <w:szCs w:val="20"/>
        </w:rPr>
        <w:tab/>
      </w:r>
      <w:r w:rsidRPr="00EC42BE">
        <w:rPr>
          <w:rFonts w:ascii="Franklin Gothic Medium" w:hAnsi="Franklin Gothic Medium"/>
          <w:b/>
          <w:sz w:val="20"/>
          <w:szCs w:val="20"/>
        </w:rPr>
        <w:tab/>
        <w:t xml:space="preserve">: </w:t>
      </w:r>
      <w:r w:rsidRPr="00EC42BE">
        <w:rPr>
          <w:rFonts w:ascii="Franklin Gothic Medium" w:hAnsi="Franklin Gothic Medium"/>
          <w:b/>
          <w:sz w:val="20"/>
          <w:szCs w:val="20"/>
        </w:rPr>
        <w:tab/>
      </w:r>
      <w:r w:rsidRPr="00EC42BE">
        <w:rPr>
          <w:rFonts w:ascii="Franklin Gothic Medium" w:hAnsi="Franklin Gothic Medium"/>
          <w:sz w:val="20"/>
          <w:szCs w:val="20"/>
        </w:rPr>
        <w:t xml:space="preserve">Indian </w:t>
      </w:r>
    </w:p>
    <w:p w14:paraId="703C9837" w14:textId="77777777" w:rsidR="00DE1AFF" w:rsidRPr="00EC42BE" w:rsidRDefault="00DE1AFF" w:rsidP="006366C7">
      <w:pPr>
        <w:ind w:right="840"/>
        <w:rPr>
          <w:rFonts w:ascii="Franklin Gothic Medium" w:hAnsi="Franklin Gothic Medium"/>
          <w:sz w:val="20"/>
          <w:szCs w:val="20"/>
        </w:rPr>
      </w:pPr>
      <w:r w:rsidRPr="00EC42BE">
        <w:rPr>
          <w:rFonts w:ascii="Franklin Gothic Medium" w:hAnsi="Franklin Gothic Medium"/>
          <w:b/>
          <w:sz w:val="20"/>
          <w:szCs w:val="20"/>
        </w:rPr>
        <w:t>Marital Status</w:t>
      </w:r>
      <w:r w:rsidRPr="00EC42BE">
        <w:rPr>
          <w:rFonts w:ascii="Franklin Gothic Medium" w:hAnsi="Franklin Gothic Medium"/>
          <w:b/>
          <w:sz w:val="20"/>
          <w:szCs w:val="20"/>
        </w:rPr>
        <w:tab/>
      </w:r>
      <w:r w:rsidRPr="00EC42BE">
        <w:rPr>
          <w:rFonts w:ascii="Franklin Gothic Medium" w:hAnsi="Franklin Gothic Medium"/>
          <w:b/>
          <w:sz w:val="20"/>
          <w:szCs w:val="20"/>
        </w:rPr>
        <w:tab/>
        <w:t>:</w:t>
      </w:r>
      <w:r w:rsidRPr="00EC42BE">
        <w:rPr>
          <w:rFonts w:ascii="Franklin Gothic Medium" w:hAnsi="Franklin Gothic Medium"/>
          <w:b/>
          <w:sz w:val="20"/>
          <w:szCs w:val="20"/>
        </w:rPr>
        <w:tab/>
      </w:r>
      <w:r w:rsidRPr="00EC42BE">
        <w:rPr>
          <w:rFonts w:ascii="Franklin Gothic Medium" w:hAnsi="Franklin Gothic Medium"/>
          <w:sz w:val="20"/>
          <w:szCs w:val="20"/>
        </w:rPr>
        <w:t>Married</w:t>
      </w:r>
    </w:p>
    <w:p w14:paraId="5FA8609A" w14:textId="77777777" w:rsidR="00DE1AFF" w:rsidRPr="00EC42BE" w:rsidRDefault="00155576" w:rsidP="00DE1AFF">
      <w:pPr>
        <w:suppressAutoHyphens w:val="0"/>
        <w:spacing w:before="40" w:after="40"/>
        <w:jc w:val="both"/>
        <w:rPr>
          <w:rFonts w:ascii="Franklin Gothic Medium" w:hAnsi="Franklin Gothic Medium"/>
          <w:sz w:val="20"/>
          <w:szCs w:val="20"/>
          <w:lang w:val="en-US" w:eastAsia="en-US"/>
        </w:rPr>
      </w:pPr>
      <w:r>
        <w:rPr>
          <w:rFonts w:ascii="Franklin Gothic Medium" w:hAnsi="Franklin Gothic Medium"/>
          <w:b/>
          <w:sz w:val="20"/>
          <w:szCs w:val="20"/>
        </w:rPr>
        <w:t>Languages Known</w:t>
      </w:r>
      <w:r w:rsidR="00DE1AFF" w:rsidRPr="00EC42BE">
        <w:rPr>
          <w:rFonts w:ascii="Franklin Gothic Medium" w:hAnsi="Franklin Gothic Medium"/>
          <w:b/>
          <w:sz w:val="20"/>
          <w:szCs w:val="20"/>
        </w:rPr>
        <w:tab/>
        <w:t>:</w:t>
      </w:r>
      <w:r w:rsidR="00DE1AFF" w:rsidRPr="00EC42BE">
        <w:rPr>
          <w:rFonts w:ascii="Franklin Gothic Medium" w:hAnsi="Franklin Gothic Medium"/>
          <w:b/>
          <w:sz w:val="20"/>
          <w:szCs w:val="20"/>
        </w:rPr>
        <w:tab/>
      </w:r>
      <w:r w:rsidR="00D86435">
        <w:rPr>
          <w:rFonts w:ascii="Franklin Gothic Medium" w:hAnsi="Franklin Gothic Medium"/>
          <w:sz w:val="20"/>
          <w:szCs w:val="20"/>
        </w:rPr>
        <w:t>English, Hindi, and Malayalam</w:t>
      </w:r>
    </w:p>
    <w:p w14:paraId="598EE011" w14:textId="77777777" w:rsidR="00C14A83" w:rsidRPr="00C14A83" w:rsidRDefault="00EC10A3" w:rsidP="00C14A83">
      <w:pPr>
        <w:ind w:right="840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b/>
          <w:sz w:val="20"/>
          <w:szCs w:val="20"/>
        </w:rPr>
        <w:t xml:space="preserve">Passport No     </w:t>
      </w:r>
      <w:r w:rsidRPr="00EC42BE">
        <w:rPr>
          <w:rFonts w:ascii="Franklin Gothic Medium" w:hAnsi="Franklin Gothic Medium"/>
          <w:b/>
          <w:sz w:val="20"/>
          <w:szCs w:val="20"/>
        </w:rPr>
        <w:tab/>
      </w:r>
      <w:r w:rsidRPr="00EC42BE">
        <w:rPr>
          <w:rFonts w:ascii="Franklin Gothic Medium" w:hAnsi="Franklin Gothic Medium"/>
          <w:b/>
          <w:sz w:val="20"/>
          <w:szCs w:val="20"/>
        </w:rPr>
        <w:tab/>
        <w:t>:</w:t>
      </w:r>
      <w:r w:rsidRPr="00EC42BE">
        <w:rPr>
          <w:rFonts w:ascii="Franklin Gothic Medium" w:hAnsi="Franklin Gothic Medium"/>
          <w:b/>
          <w:sz w:val="20"/>
          <w:szCs w:val="20"/>
        </w:rPr>
        <w:tab/>
      </w:r>
      <w:r>
        <w:rPr>
          <w:rFonts w:ascii="Franklin Gothic Medium" w:hAnsi="Franklin Gothic Medium"/>
          <w:sz w:val="20"/>
          <w:szCs w:val="20"/>
        </w:rPr>
        <w:t>H 8248345</w:t>
      </w:r>
    </w:p>
    <w:p w14:paraId="5936CA22" w14:textId="08AD1FC4" w:rsidR="00C14A83" w:rsidRPr="00EC42BE" w:rsidRDefault="00C14A83" w:rsidP="00C14A83">
      <w:pPr>
        <w:ind w:right="840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b/>
          <w:sz w:val="20"/>
          <w:szCs w:val="20"/>
        </w:rPr>
        <w:t xml:space="preserve">Date of Expiry    </w:t>
      </w:r>
      <w:r w:rsidRPr="00EC42BE">
        <w:rPr>
          <w:rFonts w:ascii="Franklin Gothic Medium" w:hAnsi="Franklin Gothic Medium"/>
          <w:b/>
          <w:sz w:val="20"/>
          <w:szCs w:val="20"/>
        </w:rPr>
        <w:tab/>
      </w:r>
      <w:r w:rsidRPr="00EC42BE">
        <w:rPr>
          <w:rFonts w:ascii="Franklin Gothic Medium" w:hAnsi="Franklin Gothic Medium"/>
          <w:b/>
          <w:sz w:val="20"/>
          <w:szCs w:val="20"/>
        </w:rPr>
        <w:tab/>
        <w:t>:</w:t>
      </w:r>
      <w:r w:rsidRPr="00EC42BE">
        <w:rPr>
          <w:rFonts w:ascii="Franklin Gothic Medium" w:hAnsi="Franklin Gothic Medium"/>
          <w:b/>
          <w:sz w:val="20"/>
          <w:szCs w:val="20"/>
        </w:rPr>
        <w:tab/>
      </w:r>
      <w:r>
        <w:rPr>
          <w:rFonts w:ascii="Franklin Gothic Medium" w:hAnsi="Franklin Gothic Medium"/>
          <w:color w:val="000000"/>
          <w:sz w:val="20"/>
          <w:szCs w:val="20"/>
          <w:lang w:val="en-US" w:eastAsia="en-US"/>
        </w:rPr>
        <w:t>13</w:t>
      </w:r>
      <w:r w:rsidRPr="00BB1A9F">
        <w:rPr>
          <w:rFonts w:ascii="Franklin Gothic Medium" w:hAnsi="Franklin Gothic Medium"/>
          <w:color w:val="000000"/>
          <w:sz w:val="20"/>
          <w:szCs w:val="20"/>
          <w:vertAlign w:val="superscript"/>
          <w:lang w:val="en-US" w:eastAsia="en-US"/>
        </w:rPr>
        <w:t>th</w:t>
      </w:r>
      <w:r>
        <w:rPr>
          <w:rFonts w:ascii="Franklin Gothic Medium" w:hAnsi="Franklin Gothic Medium"/>
          <w:color w:val="000000"/>
          <w:sz w:val="20"/>
          <w:szCs w:val="20"/>
          <w:lang w:val="en-US" w:eastAsia="en-US"/>
        </w:rPr>
        <w:t xml:space="preserve"> June, 202</w:t>
      </w:r>
      <w:r w:rsidR="00AE3907">
        <w:rPr>
          <w:rFonts w:ascii="Franklin Gothic Medium" w:hAnsi="Franklin Gothic Medium"/>
          <w:color w:val="000000"/>
          <w:sz w:val="20"/>
          <w:szCs w:val="20"/>
          <w:lang w:val="en-US" w:eastAsia="en-US"/>
        </w:rPr>
        <w:t>6</w:t>
      </w:r>
      <w:r>
        <w:rPr>
          <w:rFonts w:ascii="Franklin Gothic Medium" w:hAnsi="Franklin Gothic Medium"/>
          <w:sz w:val="20"/>
          <w:szCs w:val="20"/>
          <w:lang w:val="en-US" w:eastAsia="en-US"/>
        </w:rPr>
        <w:t xml:space="preserve">                                                                   </w:t>
      </w:r>
    </w:p>
    <w:p w14:paraId="25F57204" w14:textId="77777777" w:rsidR="00C57454" w:rsidRDefault="00C57454" w:rsidP="002707BB">
      <w:pPr>
        <w:ind w:right="840"/>
        <w:rPr>
          <w:rFonts w:ascii="Franklin Gothic Medium" w:hAnsi="Franklin Gothic Medium"/>
          <w:b/>
          <w:sz w:val="20"/>
          <w:szCs w:val="20"/>
        </w:rPr>
      </w:pPr>
    </w:p>
    <w:p w14:paraId="5423BA00" w14:textId="77777777" w:rsidR="00C57454" w:rsidRDefault="00C57454" w:rsidP="002707BB">
      <w:pPr>
        <w:ind w:right="840"/>
        <w:rPr>
          <w:rFonts w:ascii="Franklin Gothic Medium" w:hAnsi="Franklin Gothic Medium"/>
          <w:b/>
          <w:sz w:val="20"/>
          <w:szCs w:val="20"/>
        </w:rPr>
      </w:pPr>
    </w:p>
    <w:p w14:paraId="79A374D4" w14:textId="77777777" w:rsidR="00C57454" w:rsidRDefault="00C57454" w:rsidP="002707BB">
      <w:pPr>
        <w:ind w:right="840"/>
        <w:rPr>
          <w:rFonts w:ascii="Franklin Gothic Medium" w:hAnsi="Franklin Gothic Medium"/>
          <w:b/>
          <w:sz w:val="20"/>
          <w:szCs w:val="20"/>
        </w:rPr>
      </w:pPr>
    </w:p>
    <w:p w14:paraId="0EC5D943" w14:textId="77777777" w:rsidR="00C57454" w:rsidRDefault="00C57454" w:rsidP="002707BB">
      <w:pPr>
        <w:ind w:right="840"/>
        <w:rPr>
          <w:rFonts w:ascii="Franklin Gothic Medium" w:hAnsi="Franklin Gothic Medium"/>
          <w:b/>
          <w:sz w:val="20"/>
          <w:szCs w:val="20"/>
        </w:rPr>
      </w:pPr>
    </w:p>
    <w:p w14:paraId="572C96B6" w14:textId="77777777" w:rsidR="00C57454" w:rsidRDefault="00C57454" w:rsidP="002707BB">
      <w:pPr>
        <w:ind w:right="840"/>
        <w:rPr>
          <w:rFonts w:ascii="Franklin Gothic Medium" w:hAnsi="Franklin Gothic Medium"/>
          <w:b/>
          <w:sz w:val="20"/>
          <w:szCs w:val="20"/>
        </w:rPr>
      </w:pPr>
    </w:p>
    <w:p w14:paraId="649EA6DF" w14:textId="77777777" w:rsidR="00C57454" w:rsidRDefault="00C57454" w:rsidP="002707BB">
      <w:pPr>
        <w:ind w:right="840"/>
        <w:rPr>
          <w:rFonts w:ascii="Franklin Gothic Medium" w:hAnsi="Franklin Gothic Medium"/>
          <w:b/>
          <w:sz w:val="20"/>
          <w:szCs w:val="20"/>
        </w:rPr>
      </w:pPr>
    </w:p>
    <w:p w14:paraId="3574A249" w14:textId="77777777" w:rsidR="001C2953" w:rsidRPr="00DE1AFF" w:rsidRDefault="00DE1AFF" w:rsidP="002707BB">
      <w:pPr>
        <w:ind w:right="840"/>
        <w:rPr>
          <w:rFonts w:ascii="Franklin Gothic Medium" w:hAnsi="Franklin Gothic Medium"/>
          <w:b/>
          <w:sz w:val="20"/>
          <w:szCs w:val="20"/>
        </w:rPr>
      </w:pPr>
      <w:r>
        <w:rPr>
          <w:rFonts w:ascii="Franklin Gothic Medium" w:hAnsi="Franklin Gothic Medium"/>
          <w:b/>
          <w:sz w:val="20"/>
          <w:szCs w:val="20"/>
        </w:rPr>
        <w:t xml:space="preserve"> </w:t>
      </w:r>
    </w:p>
    <w:sectPr w:rsidR="001C2953" w:rsidRPr="00DE1AFF" w:rsidSect="00E61949">
      <w:footnotePr>
        <w:pos w:val="beneathText"/>
      </w:footnotePr>
      <w:pgSz w:w="12240" w:h="15840"/>
      <w:pgMar w:top="894" w:right="1134" w:bottom="1134" w:left="1134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9589" w14:textId="77777777" w:rsidR="00E84CEC" w:rsidRDefault="00E84CEC" w:rsidP="00E61949">
      <w:r>
        <w:separator/>
      </w:r>
    </w:p>
  </w:endnote>
  <w:endnote w:type="continuationSeparator" w:id="0">
    <w:p w14:paraId="190D6607" w14:textId="77777777" w:rsidR="00E84CEC" w:rsidRDefault="00E84CEC" w:rsidP="00E6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1413" w14:textId="77777777" w:rsidR="00E84CEC" w:rsidRDefault="00E84CEC" w:rsidP="00E61949">
      <w:r>
        <w:separator/>
      </w:r>
    </w:p>
  </w:footnote>
  <w:footnote w:type="continuationSeparator" w:id="0">
    <w:p w14:paraId="238B167B" w14:textId="77777777" w:rsidR="00E84CEC" w:rsidRDefault="00E84CEC" w:rsidP="00E6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5pt;height:11.45pt" o:bullet="t">
        <v:imagedata r:id="rId1" o:title="BD15057_"/>
      </v:shape>
    </w:pict>
  </w:numPicBullet>
  <w:numPicBullet w:numPicBulletId="1">
    <w:pict>
      <v:shape id="_x0000_i1029" type="#_x0000_t75" style="width:9.7pt;height:9.7pt" o:bullet="t">
        <v:imagedata r:id="rId2" o:title="BD14581_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  <w:sz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Arial Unicode M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  <w:sz w:val="20"/>
      </w:rPr>
    </w:lvl>
  </w:abstractNum>
  <w:abstractNum w:abstractNumId="6" w15:restartNumberingAfterBreak="0">
    <w:nsid w:val="07575212"/>
    <w:multiLevelType w:val="hybridMultilevel"/>
    <w:tmpl w:val="9B3A7C4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DA22DC"/>
    <w:multiLevelType w:val="multilevel"/>
    <w:tmpl w:val="F0F2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BE18AD"/>
    <w:multiLevelType w:val="hybridMultilevel"/>
    <w:tmpl w:val="A94E9312"/>
    <w:lvl w:ilvl="0" w:tplc="187007A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85049F"/>
    <w:multiLevelType w:val="hybridMultilevel"/>
    <w:tmpl w:val="E55CBD5E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0FE21664"/>
    <w:multiLevelType w:val="hybridMultilevel"/>
    <w:tmpl w:val="5F246538"/>
    <w:lvl w:ilvl="0" w:tplc="09820D9C">
      <w:start w:val="1"/>
      <w:numFmt w:val="decimal"/>
      <w:lvlText w:val="%1)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11" w15:restartNumberingAfterBreak="0">
    <w:nsid w:val="16D231C6"/>
    <w:multiLevelType w:val="hybridMultilevel"/>
    <w:tmpl w:val="715E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51BC2"/>
    <w:multiLevelType w:val="hybridMultilevel"/>
    <w:tmpl w:val="AF70DDB8"/>
    <w:lvl w:ilvl="0" w:tplc="7FA2FE44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1965D5"/>
    <w:multiLevelType w:val="hybridMultilevel"/>
    <w:tmpl w:val="19682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4055F"/>
    <w:multiLevelType w:val="multilevel"/>
    <w:tmpl w:val="78EC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A22ABE"/>
    <w:multiLevelType w:val="hybridMultilevel"/>
    <w:tmpl w:val="F8B285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36F5D"/>
    <w:multiLevelType w:val="hybridMultilevel"/>
    <w:tmpl w:val="40186EA2"/>
    <w:lvl w:ilvl="0" w:tplc="9440D92E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9255B"/>
    <w:multiLevelType w:val="hybridMultilevel"/>
    <w:tmpl w:val="D5386F80"/>
    <w:lvl w:ilvl="0" w:tplc="E45C38D4">
      <w:start w:val="1"/>
      <w:numFmt w:val="bullet"/>
      <w:lvlText w:val=""/>
      <w:lvlPicBulletId w:val="0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113C55"/>
    <w:multiLevelType w:val="hybridMultilevel"/>
    <w:tmpl w:val="8A9AB236"/>
    <w:lvl w:ilvl="0" w:tplc="187007A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D6645E"/>
    <w:multiLevelType w:val="hybridMultilevel"/>
    <w:tmpl w:val="DAEC29A8"/>
    <w:lvl w:ilvl="0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5D6B2CDA"/>
    <w:multiLevelType w:val="hybridMultilevel"/>
    <w:tmpl w:val="C6A66CC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A779D"/>
    <w:multiLevelType w:val="hybridMultilevel"/>
    <w:tmpl w:val="C2F239F4"/>
    <w:lvl w:ilvl="0" w:tplc="E6526538">
      <w:start w:val="7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23B4C18"/>
    <w:multiLevelType w:val="multilevel"/>
    <w:tmpl w:val="BAB6524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6F1FFF"/>
    <w:multiLevelType w:val="hybridMultilevel"/>
    <w:tmpl w:val="6EF4E17E"/>
    <w:lvl w:ilvl="0" w:tplc="767048C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52EEF"/>
    <w:multiLevelType w:val="hybridMultilevel"/>
    <w:tmpl w:val="CFF0C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46819"/>
    <w:multiLevelType w:val="hybridMultilevel"/>
    <w:tmpl w:val="F65CBEF2"/>
    <w:lvl w:ilvl="0" w:tplc="7BACD20C">
      <w:start w:val="1"/>
      <w:numFmt w:val="bullet"/>
      <w:lvlText w:val="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6" w15:restartNumberingAfterBreak="0">
    <w:nsid w:val="6E8A65A9"/>
    <w:multiLevelType w:val="hybridMultilevel"/>
    <w:tmpl w:val="8A1859BA"/>
    <w:lvl w:ilvl="0" w:tplc="0AE8C67E">
      <w:start w:val="1"/>
      <w:numFmt w:val="bullet"/>
      <w:lvlText w:val="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64"/>
        </w:tabs>
        <w:ind w:left="8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84"/>
        </w:tabs>
        <w:ind w:left="8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04"/>
        </w:tabs>
        <w:ind w:left="9504" w:hanging="360"/>
      </w:pPr>
      <w:rPr>
        <w:rFonts w:ascii="Wingdings" w:hAnsi="Wingdings" w:hint="default"/>
      </w:rPr>
    </w:lvl>
  </w:abstractNum>
  <w:abstractNum w:abstractNumId="27" w15:restartNumberingAfterBreak="0">
    <w:nsid w:val="714B1148"/>
    <w:multiLevelType w:val="hybridMultilevel"/>
    <w:tmpl w:val="6AE89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6F3854"/>
    <w:multiLevelType w:val="hybridMultilevel"/>
    <w:tmpl w:val="4642B590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BE37EC7"/>
    <w:multiLevelType w:val="multilevel"/>
    <w:tmpl w:val="BAB6524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5"/>
  </w:num>
  <w:num w:numId="7">
    <w:abstractNumId w:val="18"/>
  </w:num>
  <w:num w:numId="8">
    <w:abstractNumId w:val="17"/>
  </w:num>
  <w:num w:numId="9">
    <w:abstractNumId w:val="6"/>
  </w:num>
  <w:num w:numId="10">
    <w:abstractNumId w:val="8"/>
  </w:num>
  <w:num w:numId="11">
    <w:abstractNumId w:val="16"/>
  </w:num>
  <w:num w:numId="12">
    <w:abstractNumId w:val="29"/>
  </w:num>
  <w:num w:numId="13">
    <w:abstractNumId w:val="22"/>
  </w:num>
  <w:num w:numId="14">
    <w:abstractNumId w:val="7"/>
  </w:num>
  <w:num w:numId="15">
    <w:abstractNumId w:val="14"/>
  </w:num>
  <w:num w:numId="16">
    <w:abstractNumId w:val="10"/>
  </w:num>
  <w:num w:numId="17">
    <w:abstractNumId w:val="26"/>
  </w:num>
  <w:num w:numId="18">
    <w:abstractNumId w:val="2"/>
  </w:num>
  <w:num w:numId="19">
    <w:abstractNumId w:val="11"/>
  </w:num>
  <w:num w:numId="20">
    <w:abstractNumId w:val="24"/>
  </w:num>
  <w:num w:numId="21">
    <w:abstractNumId w:val="27"/>
  </w:num>
  <w:num w:numId="22">
    <w:abstractNumId w:val="13"/>
  </w:num>
  <w:num w:numId="23">
    <w:abstractNumId w:val="9"/>
  </w:num>
  <w:num w:numId="24">
    <w:abstractNumId w:val="19"/>
  </w:num>
  <w:num w:numId="25">
    <w:abstractNumId w:val="23"/>
  </w:num>
  <w:num w:numId="26">
    <w:abstractNumId w:val="20"/>
  </w:num>
  <w:num w:numId="27">
    <w:abstractNumId w:val="15"/>
  </w:num>
  <w:num w:numId="28">
    <w:abstractNumId w:val="21"/>
  </w:num>
  <w:num w:numId="29">
    <w:abstractNumId w:val="12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66"/>
  <w:drawingGridVerticalSpacing w:val="163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A44"/>
    <w:rsid w:val="00000A0C"/>
    <w:rsid w:val="00001E79"/>
    <w:rsid w:val="0001093D"/>
    <w:rsid w:val="00013E8A"/>
    <w:rsid w:val="0001489F"/>
    <w:rsid w:val="0001669E"/>
    <w:rsid w:val="00017B25"/>
    <w:rsid w:val="000344B4"/>
    <w:rsid w:val="0004131C"/>
    <w:rsid w:val="000421A0"/>
    <w:rsid w:val="00045BEC"/>
    <w:rsid w:val="000474C2"/>
    <w:rsid w:val="0004776B"/>
    <w:rsid w:val="0005021E"/>
    <w:rsid w:val="000617CD"/>
    <w:rsid w:val="00062CB3"/>
    <w:rsid w:val="000645D5"/>
    <w:rsid w:val="00065845"/>
    <w:rsid w:val="00076B82"/>
    <w:rsid w:val="00092511"/>
    <w:rsid w:val="0009703B"/>
    <w:rsid w:val="000A0F93"/>
    <w:rsid w:val="000B6321"/>
    <w:rsid w:val="000C4519"/>
    <w:rsid w:val="000D1BD7"/>
    <w:rsid w:val="000D36E6"/>
    <w:rsid w:val="000D6CE8"/>
    <w:rsid w:val="000D7849"/>
    <w:rsid w:val="000E349C"/>
    <w:rsid w:val="000F1DD9"/>
    <w:rsid w:val="000F5DD0"/>
    <w:rsid w:val="000F608C"/>
    <w:rsid w:val="000F7B12"/>
    <w:rsid w:val="00100DC3"/>
    <w:rsid w:val="00102A0C"/>
    <w:rsid w:val="00110633"/>
    <w:rsid w:val="00111134"/>
    <w:rsid w:val="00111D8E"/>
    <w:rsid w:val="001148A8"/>
    <w:rsid w:val="0011694B"/>
    <w:rsid w:val="00123F46"/>
    <w:rsid w:val="0012709C"/>
    <w:rsid w:val="001325A2"/>
    <w:rsid w:val="00134E42"/>
    <w:rsid w:val="00145596"/>
    <w:rsid w:val="00151FBC"/>
    <w:rsid w:val="00155576"/>
    <w:rsid w:val="00163896"/>
    <w:rsid w:val="00164875"/>
    <w:rsid w:val="0016756A"/>
    <w:rsid w:val="00184383"/>
    <w:rsid w:val="001867A9"/>
    <w:rsid w:val="001917CE"/>
    <w:rsid w:val="00192C9D"/>
    <w:rsid w:val="001A250C"/>
    <w:rsid w:val="001A6573"/>
    <w:rsid w:val="001A7303"/>
    <w:rsid w:val="001B1A28"/>
    <w:rsid w:val="001B2B90"/>
    <w:rsid w:val="001B4F86"/>
    <w:rsid w:val="001C2953"/>
    <w:rsid w:val="001D79F2"/>
    <w:rsid w:val="001E0D19"/>
    <w:rsid w:val="001E28C5"/>
    <w:rsid w:val="001E307A"/>
    <w:rsid w:val="002115DC"/>
    <w:rsid w:val="002136E4"/>
    <w:rsid w:val="002144F9"/>
    <w:rsid w:val="00216C3F"/>
    <w:rsid w:val="0021711C"/>
    <w:rsid w:val="002238B2"/>
    <w:rsid w:val="00223F7D"/>
    <w:rsid w:val="00246369"/>
    <w:rsid w:val="00252384"/>
    <w:rsid w:val="0025438D"/>
    <w:rsid w:val="002707BB"/>
    <w:rsid w:val="002715B5"/>
    <w:rsid w:val="00275ABD"/>
    <w:rsid w:val="002819AC"/>
    <w:rsid w:val="0028548E"/>
    <w:rsid w:val="00285B80"/>
    <w:rsid w:val="00292CA5"/>
    <w:rsid w:val="00294FDB"/>
    <w:rsid w:val="002971AD"/>
    <w:rsid w:val="002A0B58"/>
    <w:rsid w:val="002A2AA6"/>
    <w:rsid w:val="002A3CF8"/>
    <w:rsid w:val="002A7FAD"/>
    <w:rsid w:val="002B0E76"/>
    <w:rsid w:val="002B219A"/>
    <w:rsid w:val="002B2C74"/>
    <w:rsid w:val="002B42FE"/>
    <w:rsid w:val="002B67B9"/>
    <w:rsid w:val="002C20F7"/>
    <w:rsid w:val="002C4C30"/>
    <w:rsid w:val="002C610A"/>
    <w:rsid w:val="002C6868"/>
    <w:rsid w:val="002C7C53"/>
    <w:rsid w:val="002D2B61"/>
    <w:rsid w:val="002D4A12"/>
    <w:rsid w:val="002D6A5D"/>
    <w:rsid w:val="002E1822"/>
    <w:rsid w:val="002E375C"/>
    <w:rsid w:val="002E78D6"/>
    <w:rsid w:val="002F0BD5"/>
    <w:rsid w:val="002F129F"/>
    <w:rsid w:val="0030754A"/>
    <w:rsid w:val="00314AF1"/>
    <w:rsid w:val="00316C38"/>
    <w:rsid w:val="00317005"/>
    <w:rsid w:val="00324AAF"/>
    <w:rsid w:val="00330848"/>
    <w:rsid w:val="00333E76"/>
    <w:rsid w:val="00334B77"/>
    <w:rsid w:val="0033556F"/>
    <w:rsid w:val="003421D0"/>
    <w:rsid w:val="003429BF"/>
    <w:rsid w:val="00346D5A"/>
    <w:rsid w:val="00350A1E"/>
    <w:rsid w:val="003523E6"/>
    <w:rsid w:val="00372320"/>
    <w:rsid w:val="003755E7"/>
    <w:rsid w:val="003762A0"/>
    <w:rsid w:val="00376D66"/>
    <w:rsid w:val="0038278C"/>
    <w:rsid w:val="00382C0A"/>
    <w:rsid w:val="003843A4"/>
    <w:rsid w:val="00386467"/>
    <w:rsid w:val="00394477"/>
    <w:rsid w:val="003A25CE"/>
    <w:rsid w:val="003A36E9"/>
    <w:rsid w:val="003A5FF0"/>
    <w:rsid w:val="003A7381"/>
    <w:rsid w:val="003B0431"/>
    <w:rsid w:val="003B2A73"/>
    <w:rsid w:val="003B6326"/>
    <w:rsid w:val="003C1DBF"/>
    <w:rsid w:val="003C457B"/>
    <w:rsid w:val="003D4455"/>
    <w:rsid w:val="003D464A"/>
    <w:rsid w:val="003E1BF9"/>
    <w:rsid w:val="003E335F"/>
    <w:rsid w:val="003E4B40"/>
    <w:rsid w:val="003E64E2"/>
    <w:rsid w:val="003E7147"/>
    <w:rsid w:val="003E73B1"/>
    <w:rsid w:val="003F2D16"/>
    <w:rsid w:val="00403348"/>
    <w:rsid w:val="00405FF4"/>
    <w:rsid w:val="004137F5"/>
    <w:rsid w:val="00415209"/>
    <w:rsid w:val="0042018E"/>
    <w:rsid w:val="0042166A"/>
    <w:rsid w:val="0042550A"/>
    <w:rsid w:val="00427189"/>
    <w:rsid w:val="004311EE"/>
    <w:rsid w:val="00431DD2"/>
    <w:rsid w:val="00436D87"/>
    <w:rsid w:val="004403BC"/>
    <w:rsid w:val="004500B5"/>
    <w:rsid w:val="0045667D"/>
    <w:rsid w:val="004618ED"/>
    <w:rsid w:val="0046537C"/>
    <w:rsid w:val="00466733"/>
    <w:rsid w:val="00471A40"/>
    <w:rsid w:val="004730CE"/>
    <w:rsid w:val="00475E0B"/>
    <w:rsid w:val="00483AFF"/>
    <w:rsid w:val="00491121"/>
    <w:rsid w:val="0049227B"/>
    <w:rsid w:val="004974DD"/>
    <w:rsid w:val="004A0431"/>
    <w:rsid w:val="004A2918"/>
    <w:rsid w:val="004A3F6B"/>
    <w:rsid w:val="004B5E8B"/>
    <w:rsid w:val="004C5361"/>
    <w:rsid w:val="004D0193"/>
    <w:rsid w:val="004D4539"/>
    <w:rsid w:val="004D6130"/>
    <w:rsid w:val="004E14FA"/>
    <w:rsid w:val="004E793C"/>
    <w:rsid w:val="004F46A0"/>
    <w:rsid w:val="004F5AF6"/>
    <w:rsid w:val="005038AA"/>
    <w:rsid w:val="0051078A"/>
    <w:rsid w:val="00511F9A"/>
    <w:rsid w:val="0052087F"/>
    <w:rsid w:val="005231EF"/>
    <w:rsid w:val="00526AAF"/>
    <w:rsid w:val="0053169B"/>
    <w:rsid w:val="00532B0B"/>
    <w:rsid w:val="005378E0"/>
    <w:rsid w:val="00541052"/>
    <w:rsid w:val="0054198A"/>
    <w:rsid w:val="00547BD2"/>
    <w:rsid w:val="00551B74"/>
    <w:rsid w:val="0055281D"/>
    <w:rsid w:val="00553C85"/>
    <w:rsid w:val="00562AC7"/>
    <w:rsid w:val="0057120D"/>
    <w:rsid w:val="00571C24"/>
    <w:rsid w:val="005724C7"/>
    <w:rsid w:val="00574A2D"/>
    <w:rsid w:val="0057574A"/>
    <w:rsid w:val="00581CDF"/>
    <w:rsid w:val="005867FE"/>
    <w:rsid w:val="00593D9E"/>
    <w:rsid w:val="00594F18"/>
    <w:rsid w:val="005A77CC"/>
    <w:rsid w:val="005B4D96"/>
    <w:rsid w:val="005B5F1D"/>
    <w:rsid w:val="005C2E18"/>
    <w:rsid w:val="005D655C"/>
    <w:rsid w:val="005E52C6"/>
    <w:rsid w:val="005F29B3"/>
    <w:rsid w:val="00604B2A"/>
    <w:rsid w:val="006313D2"/>
    <w:rsid w:val="00635809"/>
    <w:rsid w:val="006366C7"/>
    <w:rsid w:val="00636F89"/>
    <w:rsid w:val="006410E8"/>
    <w:rsid w:val="006504BE"/>
    <w:rsid w:val="00650F8B"/>
    <w:rsid w:val="006615AA"/>
    <w:rsid w:val="00663CEB"/>
    <w:rsid w:val="00665FC8"/>
    <w:rsid w:val="00670B32"/>
    <w:rsid w:val="006769A3"/>
    <w:rsid w:val="00680ED1"/>
    <w:rsid w:val="006849D5"/>
    <w:rsid w:val="00684A44"/>
    <w:rsid w:val="006858FD"/>
    <w:rsid w:val="00685909"/>
    <w:rsid w:val="00686B14"/>
    <w:rsid w:val="00690EAF"/>
    <w:rsid w:val="00693BA2"/>
    <w:rsid w:val="0069601F"/>
    <w:rsid w:val="006A5D7C"/>
    <w:rsid w:val="006A6B30"/>
    <w:rsid w:val="006A799D"/>
    <w:rsid w:val="006B1CFE"/>
    <w:rsid w:val="006D4DCF"/>
    <w:rsid w:val="006D5D70"/>
    <w:rsid w:val="006D6406"/>
    <w:rsid w:val="006E332D"/>
    <w:rsid w:val="006F1539"/>
    <w:rsid w:val="006F4D6C"/>
    <w:rsid w:val="00704604"/>
    <w:rsid w:val="00707336"/>
    <w:rsid w:val="00711E09"/>
    <w:rsid w:val="00716A61"/>
    <w:rsid w:val="0073528D"/>
    <w:rsid w:val="00737B38"/>
    <w:rsid w:val="007404ED"/>
    <w:rsid w:val="00742521"/>
    <w:rsid w:val="00756E55"/>
    <w:rsid w:val="007655FA"/>
    <w:rsid w:val="00773F8A"/>
    <w:rsid w:val="00782965"/>
    <w:rsid w:val="00790416"/>
    <w:rsid w:val="0079269C"/>
    <w:rsid w:val="00793847"/>
    <w:rsid w:val="00797194"/>
    <w:rsid w:val="007A54DB"/>
    <w:rsid w:val="007B260B"/>
    <w:rsid w:val="007B4F59"/>
    <w:rsid w:val="007B7B0E"/>
    <w:rsid w:val="007D0D7B"/>
    <w:rsid w:val="007E37AE"/>
    <w:rsid w:val="007E5C6F"/>
    <w:rsid w:val="007E683F"/>
    <w:rsid w:val="007F5B49"/>
    <w:rsid w:val="007F6AA5"/>
    <w:rsid w:val="008034DA"/>
    <w:rsid w:val="00817259"/>
    <w:rsid w:val="00817F76"/>
    <w:rsid w:val="0083766F"/>
    <w:rsid w:val="00841571"/>
    <w:rsid w:val="0084632E"/>
    <w:rsid w:val="0084743F"/>
    <w:rsid w:val="00850260"/>
    <w:rsid w:val="00861E1C"/>
    <w:rsid w:val="00864AA4"/>
    <w:rsid w:val="00865895"/>
    <w:rsid w:val="00873FFA"/>
    <w:rsid w:val="008801DC"/>
    <w:rsid w:val="00883F33"/>
    <w:rsid w:val="008969BE"/>
    <w:rsid w:val="008A6C41"/>
    <w:rsid w:val="008C3A7F"/>
    <w:rsid w:val="008E6551"/>
    <w:rsid w:val="008E65D4"/>
    <w:rsid w:val="008F53F8"/>
    <w:rsid w:val="00901304"/>
    <w:rsid w:val="009129ED"/>
    <w:rsid w:val="00913259"/>
    <w:rsid w:val="009134C0"/>
    <w:rsid w:val="00914DD9"/>
    <w:rsid w:val="00915816"/>
    <w:rsid w:val="0091637A"/>
    <w:rsid w:val="00917552"/>
    <w:rsid w:val="0092488F"/>
    <w:rsid w:val="0092515A"/>
    <w:rsid w:val="00930D48"/>
    <w:rsid w:val="009331AE"/>
    <w:rsid w:val="0094267B"/>
    <w:rsid w:val="009446C4"/>
    <w:rsid w:val="00945FEB"/>
    <w:rsid w:val="009472D1"/>
    <w:rsid w:val="009517C7"/>
    <w:rsid w:val="0095428D"/>
    <w:rsid w:val="009604F0"/>
    <w:rsid w:val="00963CD3"/>
    <w:rsid w:val="00963E49"/>
    <w:rsid w:val="00967025"/>
    <w:rsid w:val="00972CA1"/>
    <w:rsid w:val="00973190"/>
    <w:rsid w:val="009763CC"/>
    <w:rsid w:val="009825FB"/>
    <w:rsid w:val="00983D93"/>
    <w:rsid w:val="00986390"/>
    <w:rsid w:val="00992B4A"/>
    <w:rsid w:val="009A0856"/>
    <w:rsid w:val="009A2299"/>
    <w:rsid w:val="009A6121"/>
    <w:rsid w:val="009B0EC5"/>
    <w:rsid w:val="009D07DB"/>
    <w:rsid w:val="009D4138"/>
    <w:rsid w:val="009D6DB1"/>
    <w:rsid w:val="009E0E58"/>
    <w:rsid w:val="009E375F"/>
    <w:rsid w:val="009F032D"/>
    <w:rsid w:val="009F2FB5"/>
    <w:rsid w:val="009F4C7F"/>
    <w:rsid w:val="009F6F30"/>
    <w:rsid w:val="00A00224"/>
    <w:rsid w:val="00A04E93"/>
    <w:rsid w:val="00A04E9D"/>
    <w:rsid w:val="00A05156"/>
    <w:rsid w:val="00A06381"/>
    <w:rsid w:val="00A068B0"/>
    <w:rsid w:val="00A07922"/>
    <w:rsid w:val="00A118C8"/>
    <w:rsid w:val="00A1542A"/>
    <w:rsid w:val="00A3184E"/>
    <w:rsid w:val="00A35A31"/>
    <w:rsid w:val="00A40E39"/>
    <w:rsid w:val="00A52E4E"/>
    <w:rsid w:val="00A5404C"/>
    <w:rsid w:val="00A55CFC"/>
    <w:rsid w:val="00A57B4A"/>
    <w:rsid w:val="00A67248"/>
    <w:rsid w:val="00A710B5"/>
    <w:rsid w:val="00A71DB4"/>
    <w:rsid w:val="00A83B1E"/>
    <w:rsid w:val="00A9697A"/>
    <w:rsid w:val="00AA1A2A"/>
    <w:rsid w:val="00AB29A6"/>
    <w:rsid w:val="00AB6A53"/>
    <w:rsid w:val="00AC1998"/>
    <w:rsid w:val="00AC3C97"/>
    <w:rsid w:val="00AC592A"/>
    <w:rsid w:val="00AD3F24"/>
    <w:rsid w:val="00AD54B4"/>
    <w:rsid w:val="00AD7DBA"/>
    <w:rsid w:val="00AE3907"/>
    <w:rsid w:val="00AE41B2"/>
    <w:rsid w:val="00AE5EDA"/>
    <w:rsid w:val="00AE6C7E"/>
    <w:rsid w:val="00AF018C"/>
    <w:rsid w:val="00AF01E7"/>
    <w:rsid w:val="00AF2A0B"/>
    <w:rsid w:val="00AF5739"/>
    <w:rsid w:val="00B0239D"/>
    <w:rsid w:val="00B024FA"/>
    <w:rsid w:val="00B20DCA"/>
    <w:rsid w:val="00B254E3"/>
    <w:rsid w:val="00B27EFA"/>
    <w:rsid w:val="00B33B32"/>
    <w:rsid w:val="00B34778"/>
    <w:rsid w:val="00B37ABA"/>
    <w:rsid w:val="00B40402"/>
    <w:rsid w:val="00B4068C"/>
    <w:rsid w:val="00B43F73"/>
    <w:rsid w:val="00B4508F"/>
    <w:rsid w:val="00B50008"/>
    <w:rsid w:val="00B51000"/>
    <w:rsid w:val="00B514E5"/>
    <w:rsid w:val="00B53A86"/>
    <w:rsid w:val="00B54FB0"/>
    <w:rsid w:val="00B5693D"/>
    <w:rsid w:val="00B60243"/>
    <w:rsid w:val="00B7265D"/>
    <w:rsid w:val="00B762AF"/>
    <w:rsid w:val="00B76BD4"/>
    <w:rsid w:val="00B96054"/>
    <w:rsid w:val="00BA35EA"/>
    <w:rsid w:val="00BB1A9F"/>
    <w:rsid w:val="00BC14F8"/>
    <w:rsid w:val="00BC456C"/>
    <w:rsid w:val="00BD071F"/>
    <w:rsid w:val="00BD0DE2"/>
    <w:rsid w:val="00BD2060"/>
    <w:rsid w:val="00BD6473"/>
    <w:rsid w:val="00BE0BA5"/>
    <w:rsid w:val="00BE21DE"/>
    <w:rsid w:val="00BE3A70"/>
    <w:rsid w:val="00BE3AEF"/>
    <w:rsid w:val="00BF0715"/>
    <w:rsid w:val="00BF304E"/>
    <w:rsid w:val="00BF6FAA"/>
    <w:rsid w:val="00C0003D"/>
    <w:rsid w:val="00C04203"/>
    <w:rsid w:val="00C06EE3"/>
    <w:rsid w:val="00C116D3"/>
    <w:rsid w:val="00C11C24"/>
    <w:rsid w:val="00C13D23"/>
    <w:rsid w:val="00C14A83"/>
    <w:rsid w:val="00C16A21"/>
    <w:rsid w:val="00C369D1"/>
    <w:rsid w:val="00C401CB"/>
    <w:rsid w:val="00C45B40"/>
    <w:rsid w:val="00C51635"/>
    <w:rsid w:val="00C52862"/>
    <w:rsid w:val="00C552E3"/>
    <w:rsid w:val="00C57454"/>
    <w:rsid w:val="00C674D6"/>
    <w:rsid w:val="00C70851"/>
    <w:rsid w:val="00C8668A"/>
    <w:rsid w:val="00CA51A3"/>
    <w:rsid w:val="00CA7A8F"/>
    <w:rsid w:val="00CB697F"/>
    <w:rsid w:val="00CC510F"/>
    <w:rsid w:val="00CC7B40"/>
    <w:rsid w:val="00CD35B9"/>
    <w:rsid w:val="00CD382E"/>
    <w:rsid w:val="00CD5F4F"/>
    <w:rsid w:val="00CE341E"/>
    <w:rsid w:val="00CF07CD"/>
    <w:rsid w:val="00CF0DBF"/>
    <w:rsid w:val="00CF5F5E"/>
    <w:rsid w:val="00D00F57"/>
    <w:rsid w:val="00D07336"/>
    <w:rsid w:val="00D1156F"/>
    <w:rsid w:val="00D13564"/>
    <w:rsid w:val="00D178BA"/>
    <w:rsid w:val="00D26E72"/>
    <w:rsid w:val="00D3492F"/>
    <w:rsid w:val="00D5061F"/>
    <w:rsid w:val="00D54BA8"/>
    <w:rsid w:val="00D62E79"/>
    <w:rsid w:val="00D62F24"/>
    <w:rsid w:val="00D72F5C"/>
    <w:rsid w:val="00D829E1"/>
    <w:rsid w:val="00D82C28"/>
    <w:rsid w:val="00D86174"/>
    <w:rsid w:val="00D86435"/>
    <w:rsid w:val="00D87909"/>
    <w:rsid w:val="00D95BE7"/>
    <w:rsid w:val="00DA512F"/>
    <w:rsid w:val="00DA7D12"/>
    <w:rsid w:val="00DB6DF0"/>
    <w:rsid w:val="00DB7AA5"/>
    <w:rsid w:val="00DC2727"/>
    <w:rsid w:val="00DD1793"/>
    <w:rsid w:val="00DD2CF7"/>
    <w:rsid w:val="00DD4460"/>
    <w:rsid w:val="00DD7FDA"/>
    <w:rsid w:val="00DE1AFF"/>
    <w:rsid w:val="00DE2CC6"/>
    <w:rsid w:val="00DF0E01"/>
    <w:rsid w:val="00E01E9F"/>
    <w:rsid w:val="00E03146"/>
    <w:rsid w:val="00E05758"/>
    <w:rsid w:val="00E10086"/>
    <w:rsid w:val="00E1327D"/>
    <w:rsid w:val="00E1573C"/>
    <w:rsid w:val="00E16954"/>
    <w:rsid w:val="00E20B12"/>
    <w:rsid w:val="00E26F71"/>
    <w:rsid w:val="00E27D20"/>
    <w:rsid w:val="00E41DD1"/>
    <w:rsid w:val="00E47B70"/>
    <w:rsid w:val="00E60113"/>
    <w:rsid w:val="00E61949"/>
    <w:rsid w:val="00E70E89"/>
    <w:rsid w:val="00E77756"/>
    <w:rsid w:val="00E81792"/>
    <w:rsid w:val="00E83008"/>
    <w:rsid w:val="00E84CEC"/>
    <w:rsid w:val="00E85C80"/>
    <w:rsid w:val="00E85C94"/>
    <w:rsid w:val="00E87A1E"/>
    <w:rsid w:val="00E94217"/>
    <w:rsid w:val="00EA4C69"/>
    <w:rsid w:val="00EA4C9D"/>
    <w:rsid w:val="00EA561D"/>
    <w:rsid w:val="00EA7B31"/>
    <w:rsid w:val="00EB1C40"/>
    <w:rsid w:val="00EB2065"/>
    <w:rsid w:val="00EB33EB"/>
    <w:rsid w:val="00EB71BE"/>
    <w:rsid w:val="00EC10A3"/>
    <w:rsid w:val="00EC1974"/>
    <w:rsid w:val="00EC39CE"/>
    <w:rsid w:val="00EC3F2C"/>
    <w:rsid w:val="00EC42BE"/>
    <w:rsid w:val="00EE7128"/>
    <w:rsid w:val="00EF1ADF"/>
    <w:rsid w:val="00EF6CC6"/>
    <w:rsid w:val="00F00FD2"/>
    <w:rsid w:val="00F16F4B"/>
    <w:rsid w:val="00F17B76"/>
    <w:rsid w:val="00F2102F"/>
    <w:rsid w:val="00F21C9A"/>
    <w:rsid w:val="00F22133"/>
    <w:rsid w:val="00F240F0"/>
    <w:rsid w:val="00F25260"/>
    <w:rsid w:val="00F40EDD"/>
    <w:rsid w:val="00F42823"/>
    <w:rsid w:val="00F4440A"/>
    <w:rsid w:val="00F504C4"/>
    <w:rsid w:val="00F54CDF"/>
    <w:rsid w:val="00F5709B"/>
    <w:rsid w:val="00F6116D"/>
    <w:rsid w:val="00F6471C"/>
    <w:rsid w:val="00F64E74"/>
    <w:rsid w:val="00F66086"/>
    <w:rsid w:val="00F67CD5"/>
    <w:rsid w:val="00F71919"/>
    <w:rsid w:val="00F83793"/>
    <w:rsid w:val="00F8389A"/>
    <w:rsid w:val="00F8700C"/>
    <w:rsid w:val="00F87313"/>
    <w:rsid w:val="00F90ADC"/>
    <w:rsid w:val="00F956CC"/>
    <w:rsid w:val="00FA0E08"/>
    <w:rsid w:val="00FA0E35"/>
    <w:rsid w:val="00FA0FBC"/>
    <w:rsid w:val="00FA318D"/>
    <w:rsid w:val="00FA3767"/>
    <w:rsid w:val="00FA74EE"/>
    <w:rsid w:val="00FB074B"/>
    <w:rsid w:val="00FB126A"/>
    <w:rsid w:val="00FB2031"/>
    <w:rsid w:val="00FB3B8F"/>
    <w:rsid w:val="00FC2199"/>
    <w:rsid w:val="00FC6B32"/>
    <w:rsid w:val="00FD3F44"/>
    <w:rsid w:val="00FD6D51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9235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69C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84A44"/>
    <w:rPr>
      <w:color w:val="0000FF"/>
      <w:u w:val="single"/>
    </w:rPr>
  </w:style>
  <w:style w:type="paragraph" w:styleId="BodyText">
    <w:name w:val="Body Text"/>
    <w:basedOn w:val="Normal"/>
    <w:rsid w:val="00684A44"/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rsid w:val="00684A44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rsid w:val="00684A44"/>
    <w:pPr>
      <w:ind w:left="2880" w:hanging="2880"/>
      <w:jc w:val="both"/>
    </w:pPr>
    <w:rPr>
      <w:rFonts w:ascii="Verdana" w:hAnsi="Verdana"/>
      <w:sz w:val="20"/>
    </w:rPr>
  </w:style>
  <w:style w:type="paragraph" w:customStyle="1" w:styleId="CharChar1Char">
    <w:name w:val="Char Char1 Char"/>
    <w:basedOn w:val="Normal"/>
    <w:rsid w:val="00684A44"/>
    <w:pPr>
      <w:suppressAutoHyphens w:val="0"/>
      <w:spacing w:before="60" w:after="160" w:line="240" w:lineRule="exact"/>
    </w:pPr>
    <w:rPr>
      <w:rFonts w:ascii="Verdana" w:hAnsi="Verdana" w:cs="Arial"/>
      <w:color w:val="FF00FF"/>
      <w:sz w:val="20"/>
      <w:lang w:eastAsia="en-US"/>
    </w:rPr>
  </w:style>
  <w:style w:type="character" w:styleId="CommentReference">
    <w:name w:val="annotation reference"/>
    <w:basedOn w:val="DefaultParagraphFont"/>
    <w:semiHidden/>
    <w:rsid w:val="00F17B76"/>
    <w:rPr>
      <w:sz w:val="16"/>
      <w:szCs w:val="16"/>
    </w:rPr>
  </w:style>
  <w:style w:type="paragraph" w:styleId="CommentText">
    <w:name w:val="annotation text"/>
    <w:basedOn w:val="Normal"/>
    <w:semiHidden/>
    <w:rsid w:val="00F17B7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17B76"/>
    <w:rPr>
      <w:b/>
      <w:bCs/>
    </w:rPr>
  </w:style>
  <w:style w:type="paragraph" w:styleId="BalloonText">
    <w:name w:val="Balloon Text"/>
    <w:basedOn w:val="Normal"/>
    <w:semiHidden/>
    <w:rsid w:val="00F17B76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F17B76"/>
    <w:pPr>
      <w:suppressAutoHyphens w:val="0"/>
      <w:spacing w:before="60" w:after="160" w:line="240" w:lineRule="exact"/>
    </w:pPr>
    <w:rPr>
      <w:rFonts w:ascii="Verdana" w:hAnsi="Verdana" w:cs="Arial"/>
      <w:color w:val="FF00FF"/>
      <w:sz w:val="20"/>
      <w:lang w:eastAsia="en-US"/>
    </w:rPr>
  </w:style>
  <w:style w:type="character" w:customStyle="1" w:styleId="apple-converted-space">
    <w:name w:val="apple-converted-space"/>
    <w:basedOn w:val="DefaultParagraphFont"/>
    <w:rsid w:val="00901304"/>
  </w:style>
  <w:style w:type="paragraph" w:customStyle="1" w:styleId="Address2">
    <w:name w:val="Address 2"/>
    <w:basedOn w:val="Normal"/>
    <w:rsid w:val="00AD54B4"/>
    <w:pPr>
      <w:spacing w:line="200" w:lineRule="atLeast"/>
    </w:pPr>
    <w:rPr>
      <w:sz w:val="16"/>
      <w:szCs w:val="20"/>
      <w:lang w:val="en-US" w:eastAsia="en-US"/>
    </w:rPr>
  </w:style>
  <w:style w:type="character" w:customStyle="1" w:styleId="ilad">
    <w:name w:val="il_ad"/>
    <w:basedOn w:val="DefaultParagraphFont"/>
    <w:rsid w:val="000F7B12"/>
  </w:style>
  <w:style w:type="paragraph" w:styleId="ListParagraph">
    <w:name w:val="List Paragraph"/>
    <w:basedOn w:val="Normal"/>
    <w:qFormat/>
    <w:rsid w:val="000D1BD7"/>
    <w:pPr>
      <w:suppressAutoHyphens w:val="0"/>
      <w:ind w:left="720"/>
    </w:pPr>
    <w:rPr>
      <w:rFonts w:eastAsia="Calibri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E61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1949"/>
    <w:rPr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E61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61949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BINDHU D</vt:lpstr>
    </vt:vector>
  </TitlesOfParts>
  <Company>Info Edge (I) Pvt.Ltd.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BINDHU D</dc:title>
  <dc:subject/>
  <dc:creator>iepl</dc:creator>
  <cp:keywords/>
  <cp:lastModifiedBy>919961661337</cp:lastModifiedBy>
  <cp:revision>4</cp:revision>
  <cp:lastPrinted>2012-06-06T07:23:00Z</cp:lastPrinted>
  <dcterms:created xsi:type="dcterms:W3CDTF">2021-08-02T04:34:00Z</dcterms:created>
  <dcterms:modified xsi:type="dcterms:W3CDTF">2021-12-21T06:20:00Z</dcterms:modified>
</cp:coreProperties>
</file>